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EEB8A" w14:textId="77777777" w:rsidR="00F045D2" w:rsidRDefault="00F045D2" w:rsidP="00F045D2">
      <w:pPr>
        <w:pStyle w:val="Standarduser"/>
        <w:jc w:val="right"/>
        <w:rPr>
          <w:rFonts w:ascii="Times New Roman" w:hAnsi="Times New Roman" w:cs="Times New Roman"/>
          <w:b/>
          <w:bCs/>
          <w:sz w:val="28"/>
        </w:rPr>
      </w:pPr>
    </w:p>
    <w:p w14:paraId="6730CADB" w14:textId="77777777" w:rsidR="007B0B74" w:rsidRDefault="007B0B74" w:rsidP="00F045D2">
      <w:pPr>
        <w:pStyle w:val="Standarduser"/>
        <w:jc w:val="right"/>
        <w:rPr>
          <w:rFonts w:ascii="Times New Roman" w:hAnsi="Times New Roman" w:cs="Times New Roman"/>
          <w:b/>
          <w:bCs/>
          <w:sz w:val="28"/>
        </w:rPr>
      </w:pPr>
    </w:p>
    <w:p w14:paraId="55E331BD" w14:textId="77777777" w:rsidR="007B0B74" w:rsidRDefault="007B0B74" w:rsidP="00F045D2">
      <w:pPr>
        <w:pStyle w:val="Standarduser"/>
        <w:jc w:val="right"/>
        <w:rPr>
          <w:rFonts w:ascii="Times New Roman" w:hAnsi="Times New Roman" w:cs="Times New Roman"/>
          <w:i/>
          <w:iCs/>
        </w:rPr>
      </w:pPr>
    </w:p>
    <w:p w14:paraId="698F1606" w14:textId="6D650D1C" w:rsidR="00F045D2" w:rsidRDefault="00F045D2" w:rsidP="002818BD">
      <w:pPr>
        <w:pStyle w:val="Standard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="002818BD">
        <w:rPr>
          <w:rFonts w:ascii="Times New Roman" w:hAnsi="Times New Roman"/>
          <w:sz w:val="18"/>
          <w:szCs w:val="18"/>
        </w:rPr>
        <w:t xml:space="preserve">                                             ……………………………………</w:t>
      </w:r>
    </w:p>
    <w:p w14:paraId="0819E1C0" w14:textId="79908976" w:rsidR="002818BD" w:rsidRDefault="002818BD" w:rsidP="002818BD">
      <w:pPr>
        <w:pStyle w:val="Standard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 i nazwisko)                                                                             (data i miejscowość)</w:t>
      </w:r>
    </w:p>
    <w:p w14:paraId="2B69A515" w14:textId="77777777" w:rsidR="002818BD" w:rsidRDefault="002818BD" w:rsidP="002818BD">
      <w:pPr>
        <w:pStyle w:val="Standard"/>
        <w:spacing w:line="100" w:lineRule="atLeast"/>
        <w:ind w:firstLine="1276"/>
        <w:rPr>
          <w:rFonts w:ascii="Times New Roman" w:hAnsi="Times New Roman"/>
          <w:sz w:val="18"/>
          <w:szCs w:val="18"/>
        </w:rPr>
      </w:pPr>
    </w:p>
    <w:p w14:paraId="4669B2FD" w14:textId="77777777" w:rsidR="00F045D2" w:rsidRDefault="00F045D2" w:rsidP="00F045D2">
      <w:pPr>
        <w:pStyle w:val="Standard"/>
        <w:spacing w:line="100" w:lineRule="atLeast"/>
        <w:jc w:val="both"/>
        <w:rPr>
          <w:rFonts w:ascii="Times New Roman" w:hAnsi="Times New Roman"/>
          <w:sz w:val="18"/>
          <w:szCs w:val="18"/>
        </w:rPr>
      </w:pPr>
    </w:p>
    <w:p w14:paraId="60047E02" w14:textId="77777777" w:rsidR="00F045D2" w:rsidRPr="002818BD" w:rsidRDefault="00F045D2" w:rsidP="00F045D2">
      <w:pPr>
        <w:pStyle w:val="Standard"/>
        <w:spacing w:line="100" w:lineRule="atLeast"/>
        <w:jc w:val="center"/>
        <w:rPr>
          <w:rFonts w:ascii="Times New Roman" w:hAnsi="Times New Roman"/>
          <w:b/>
          <w:sz w:val="20"/>
          <w:szCs w:val="18"/>
        </w:rPr>
      </w:pPr>
      <w:r w:rsidRPr="002818BD">
        <w:rPr>
          <w:rFonts w:ascii="Times New Roman" w:hAnsi="Times New Roman"/>
          <w:b/>
          <w:sz w:val="20"/>
          <w:szCs w:val="18"/>
        </w:rPr>
        <w:t>ZEZWOLENIE</w:t>
      </w:r>
    </w:p>
    <w:p w14:paraId="2762F45C" w14:textId="77777777" w:rsidR="00F045D2" w:rsidRPr="002818BD" w:rsidRDefault="00F045D2" w:rsidP="00F045D2">
      <w:pPr>
        <w:pStyle w:val="Standard"/>
        <w:spacing w:line="100" w:lineRule="atLeast"/>
        <w:jc w:val="center"/>
        <w:rPr>
          <w:rFonts w:ascii="Times New Roman" w:hAnsi="Times New Roman"/>
          <w:b/>
          <w:sz w:val="20"/>
          <w:szCs w:val="18"/>
        </w:rPr>
      </w:pPr>
      <w:r w:rsidRPr="002818BD">
        <w:rPr>
          <w:rFonts w:ascii="Times New Roman" w:hAnsi="Times New Roman"/>
          <w:b/>
          <w:sz w:val="20"/>
          <w:szCs w:val="18"/>
        </w:rPr>
        <w:t>NA UTRWALANIE I ROZPOWSZECHNIANIE WIZERUNKU</w:t>
      </w:r>
    </w:p>
    <w:p w14:paraId="1A453AE6" w14:textId="77777777" w:rsidR="00F045D2" w:rsidRPr="002818BD" w:rsidRDefault="00F045D2" w:rsidP="00F045D2">
      <w:pPr>
        <w:pStyle w:val="Standard"/>
        <w:spacing w:line="100" w:lineRule="atLeast"/>
        <w:jc w:val="both"/>
        <w:rPr>
          <w:rFonts w:ascii="Times New Roman" w:hAnsi="Times New Roman"/>
          <w:sz w:val="20"/>
          <w:szCs w:val="18"/>
        </w:rPr>
      </w:pPr>
    </w:p>
    <w:p w14:paraId="6CF15C59" w14:textId="73A699AF" w:rsidR="00F045D2" w:rsidRPr="002818BD" w:rsidRDefault="00F045D2" w:rsidP="002818BD">
      <w:pPr>
        <w:pStyle w:val="Textbody"/>
        <w:spacing w:before="2" w:after="0"/>
        <w:ind w:left="120" w:right="105"/>
        <w:jc w:val="both"/>
        <w:rPr>
          <w:b/>
          <w:bCs/>
          <w:color w:val="1B1B1B"/>
          <w:szCs w:val="18"/>
          <w:shd w:val="clear" w:color="auto" w:fill="FFFF00"/>
        </w:rPr>
      </w:pPr>
      <w:r w:rsidRPr="002818BD">
        <w:rPr>
          <w:szCs w:val="18"/>
        </w:rPr>
        <w:t xml:space="preserve">Na podstawie art. 81 ust. 1 ustawy z dnia 4 kwietnia 1994 r. o prawie autorskim i prawach pokrewnych (Dz. U. z 2019 r. poz. 1231), zezwalam Domowi Kultury w Łapach na nieodpłatne utrwalanie i rozpowszechnianie wizerunku </w:t>
      </w:r>
      <w:r w:rsidRPr="002818BD">
        <w:rPr>
          <w:i/>
          <w:iCs/>
          <w:szCs w:val="18"/>
        </w:rPr>
        <w:t>mnie/mojego dziecka</w:t>
      </w:r>
      <w:r w:rsidRPr="002818BD">
        <w:rPr>
          <w:szCs w:val="18"/>
        </w:rPr>
        <w:t xml:space="preserve"> oraz nieograniczone czasowo oraz terytorialnie wykorzystanie wizerunku utrwalonego w formie zdjęć i nagrań video w związku z udziałem w </w:t>
      </w:r>
      <w:r w:rsidRPr="002818BD">
        <w:rPr>
          <w:b/>
          <w:bCs/>
          <w:color w:val="1B1B1B"/>
          <w:szCs w:val="18"/>
        </w:rPr>
        <w:t>Konkursie Plastycznym</w:t>
      </w:r>
      <w:r w:rsidR="002818BD" w:rsidRPr="002818BD">
        <w:rPr>
          <w:b/>
          <w:bCs/>
          <w:color w:val="1B1B1B"/>
          <w:szCs w:val="18"/>
        </w:rPr>
        <w:t xml:space="preserve"> „</w:t>
      </w:r>
      <w:r w:rsidR="00CB559D">
        <w:rPr>
          <w:b/>
          <w:bCs/>
          <w:color w:val="1B1B1B"/>
          <w:szCs w:val="18"/>
        </w:rPr>
        <w:t>Znaczek pocztowy</w:t>
      </w:r>
      <w:r w:rsidR="00062B0F">
        <w:rPr>
          <w:b/>
          <w:bCs/>
          <w:color w:val="1B1B1B"/>
          <w:szCs w:val="18"/>
        </w:rPr>
        <w:t xml:space="preserve"> i pocztówka</w:t>
      </w:r>
      <w:r w:rsidR="00CB559D">
        <w:rPr>
          <w:b/>
          <w:bCs/>
          <w:color w:val="1B1B1B"/>
          <w:szCs w:val="18"/>
        </w:rPr>
        <w:t xml:space="preserve"> z okazji 100 </w:t>
      </w:r>
      <w:proofErr w:type="spellStart"/>
      <w:r w:rsidR="00CB559D">
        <w:rPr>
          <w:b/>
          <w:bCs/>
          <w:color w:val="1B1B1B"/>
          <w:szCs w:val="18"/>
        </w:rPr>
        <w:t>lecia</w:t>
      </w:r>
      <w:proofErr w:type="spellEnd"/>
      <w:r w:rsidR="00CB559D">
        <w:rPr>
          <w:b/>
          <w:bCs/>
          <w:color w:val="1B1B1B"/>
          <w:szCs w:val="18"/>
        </w:rPr>
        <w:t xml:space="preserve"> miasta Łapy</w:t>
      </w:r>
      <w:r w:rsidR="002818BD" w:rsidRPr="002818BD">
        <w:rPr>
          <w:b/>
          <w:bCs/>
          <w:color w:val="1B1B1B"/>
          <w:szCs w:val="18"/>
        </w:rPr>
        <w:t>”</w:t>
      </w:r>
      <w:r w:rsidRPr="002818BD">
        <w:rPr>
          <w:b/>
          <w:bCs/>
          <w:color w:val="1B1B1B"/>
          <w:szCs w:val="18"/>
        </w:rPr>
        <w:t xml:space="preserve"> </w:t>
      </w:r>
      <w:r w:rsidR="002818BD" w:rsidRPr="002818BD">
        <w:rPr>
          <w:b/>
          <w:bCs/>
          <w:color w:val="1B1B1B"/>
          <w:szCs w:val="18"/>
        </w:rPr>
        <w:t>o</w:t>
      </w:r>
      <w:r w:rsidRPr="002818BD">
        <w:rPr>
          <w:b/>
          <w:bCs/>
          <w:color w:val="1B1B1B"/>
          <w:szCs w:val="18"/>
        </w:rPr>
        <w:t>rganizowanym przez Dom Kultury w Łapach.</w:t>
      </w:r>
    </w:p>
    <w:p w14:paraId="0270B786" w14:textId="77777777" w:rsidR="00F045D2" w:rsidRPr="002818BD" w:rsidRDefault="00F045D2" w:rsidP="00F045D2">
      <w:pPr>
        <w:pStyle w:val="Standard"/>
        <w:spacing w:line="100" w:lineRule="atLeast"/>
        <w:jc w:val="both"/>
        <w:rPr>
          <w:rFonts w:ascii="Times New Roman" w:hAnsi="Times New Roman"/>
          <w:sz w:val="20"/>
          <w:szCs w:val="18"/>
        </w:rPr>
      </w:pPr>
    </w:p>
    <w:p w14:paraId="393D4674" w14:textId="77777777" w:rsidR="00F045D2" w:rsidRPr="002818BD" w:rsidRDefault="00F045D2" w:rsidP="00F045D2">
      <w:pPr>
        <w:pStyle w:val="Standard"/>
        <w:spacing w:line="100" w:lineRule="atLeast"/>
        <w:jc w:val="both"/>
        <w:rPr>
          <w:rFonts w:ascii="Times New Roman" w:hAnsi="Times New Roman"/>
          <w:sz w:val="20"/>
          <w:szCs w:val="18"/>
        </w:rPr>
      </w:pPr>
      <w:r w:rsidRPr="002818BD">
        <w:rPr>
          <w:rFonts w:ascii="Times New Roman" w:hAnsi="Times New Roman"/>
          <w:sz w:val="20"/>
          <w:szCs w:val="18"/>
        </w:rPr>
        <w:t>Niniejsza zgoda obejmuje następujące pola eksploatacji:</w:t>
      </w:r>
    </w:p>
    <w:p w14:paraId="7EC4A183" w14:textId="77777777" w:rsidR="00F045D2" w:rsidRPr="002818BD" w:rsidRDefault="00F045D2" w:rsidP="002818B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2818BD">
        <w:rPr>
          <w:rFonts w:ascii="Times New Roman" w:hAnsi="Times New Roman" w:cs="Times New Roman"/>
          <w:sz w:val="20"/>
          <w:szCs w:val="18"/>
        </w:rPr>
        <w:t>utrwalanie i zwielokrotnianie wizerunku w wersji papierowej, elektronicznej i zapisu magnetycznego;</w:t>
      </w:r>
    </w:p>
    <w:p w14:paraId="58751979" w14:textId="77777777" w:rsidR="00F045D2" w:rsidRPr="002818BD" w:rsidRDefault="00F045D2" w:rsidP="002818B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2818BD">
        <w:rPr>
          <w:rFonts w:ascii="Times New Roman" w:hAnsi="Times New Roman" w:cs="Times New Roman"/>
          <w:sz w:val="20"/>
          <w:szCs w:val="18"/>
        </w:rPr>
        <w:t>wprowadzanie wizerunku do pamięci komputera, wyświetlanie w sieci Internet na stronie internetowej dklapy.pl oraz profilu społecznościowym Facebook, innych mediach społecznościowych;</w:t>
      </w:r>
    </w:p>
    <w:p w14:paraId="1F5F0C9A" w14:textId="77777777" w:rsidR="00F045D2" w:rsidRPr="002818BD" w:rsidRDefault="00F045D2" w:rsidP="002818B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2818BD">
        <w:rPr>
          <w:rFonts w:ascii="Times New Roman" w:hAnsi="Times New Roman" w:cs="Times New Roman"/>
          <w:sz w:val="20"/>
          <w:szCs w:val="18"/>
        </w:rPr>
        <w:t>publiczne wystawianie, rozpowszechnianie, publikowanie, wyświetlanie, odtwarzanie a także publiczne udostępnianie wizerunku, w taki sposób, aby każdy mógł mieć do niego dostęp w miejscu i czasie przez siebie wybranym.</w:t>
      </w:r>
    </w:p>
    <w:p w14:paraId="1C733B07" w14:textId="77777777" w:rsidR="00F045D2" w:rsidRPr="002818BD" w:rsidRDefault="00F045D2" w:rsidP="00F045D2">
      <w:pPr>
        <w:pStyle w:val="Standard"/>
        <w:spacing w:line="100" w:lineRule="atLeast"/>
        <w:jc w:val="both"/>
        <w:rPr>
          <w:rFonts w:ascii="Times New Roman" w:hAnsi="Times New Roman"/>
          <w:sz w:val="20"/>
          <w:szCs w:val="18"/>
        </w:rPr>
      </w:pPr>
    </w:p>
    <w:p w14:paraId="0BAC2F2C" w14:textId="5F6B616F" w:rsidR="00F045D2" w:rsidRPr="002818BD" w:rsidRDefault="00F045D2" w:rsidP="00F045D2">
      <w:pPr>
        <w:pStyle w:val="Standard"/>
        <w:jc w:val="both"/>
        <w:rPr>
          <w:sz w:val="24"/>
        </w:rPr>
      </w:pPr>
      <w:r w:rsidRPr="002818BD">
        <w:rPr>
          <w:rFonts w:ascii="Times New Roman" w:hAnsi="Times New Roman"/>
          <w:sz w:val="20"/>
          <w:szCs w:val="18"/>
        </w:rPr>
        <w:t>Wizerunek uczestnika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informowania o promocji –</w:t>
      </w:r>
      <w:r w:rsidR="00062B0F">
        <w:rPr>
          <w:rFonts w:ascii="Times New Roman" w:hAnsi="Times New Roman"/>
          <w:sz w:val="20"/>
          <w:szCs w:val="18"/>
        </w:rPr>
        <w:t xml:space="preserve"> </w:t>
      </w:r>
      <w:r w:rsidRPr="002818BD">
        <w:rPr>
          <w:rFonts w:ascii="Times New Roman" w:hAnsi="Times New Roman"/>
          <w:b/>
          <w:bCs/>
          <w:color w:val="1B1B1B"/>
          <w:sz w:val="20"/>
          <w:szCs w:val="18"/>
        </w:rPr>
        <w:t>Konkursu Plastycz</w:t>
      </w:r>
      <w:r w:rsidR="002818BD" w:rsidRPr="002818BD">
        <w:rPr>
          <w:rFonts w:ascii="Times New Roman" w:hAnsi="Times New Roman"/>
          <w:b/>
          <w:bCs/>
          <w:color w:val="1B1B1B"/>
          <w:sz w:val="20"/>
          <w:szCs w:val="18"/>
        </w:rPr>
        <w:t>nego</w:t>
      </w:r>
      <w:r w:rsidRPr="002818BD">
        <w:rPr>
          <w:rFonts w:ascii="Times New Roman" w:hAnsi="Times New Roman"/>
          <w:b/>
          <w:bCs/>
          <w:color w:val="1B1B1B"/>
          <w:sz w:val="20"/>
          <w:szCs w:val="18"/>
        </w:rPr>
        <w:t xml:space="preserve"> </w:t>
      </w:r>
      <w:r w:rsidR="002818BD" w:rsidRPr="002818BD">
        <w:rPr>
          <w:rFonts w:ascii="Times New Roman" w:hAnsi="Times New Roman"/>
          <w:b/>
          <w:bCs/>
          <w:color w:val="1B1B1B"/>
          <w:sz w:val="20"/>
          <w:szCs w:val="18"/>
        </w:rPr>
        <w:t>„</w:t>
      </w:r>
      <w:r w:rsidR="00CB559D">
        <w:rPr>
          <w:rFonts w:ascii="Times New Roman" w:hAnsi="Times New Roman"/>
          <w:b/>
          <w:bCs/>
          <w:color w:val="1B1B1B"/>
          <w:sz w:val="20"/>
          <w:szCs w:val="18"/>
        </w:rPr>
        <w:t>Znaczek pocztowy</w:t>
      </w:r>
      <w:r w:rsidR="00062B0F">
        <w:rPr>
          <w:rFonts w:ascii="Times New Roman" w:hAnsi="Times New Roman"/>
          <w:b/>
          <w:bCs/>
          <w:color w:val="1B1B1B"/>
          <w:sz w:val="20"/>
          <w:szCs w:val="18"/>
        </w:rPr>
        <w:t xml:space="preserve"> i pocztówka</w:t>
      </w:r>
      <w:r w:rsidR="00CB559D">
        <w:rPr>
          <w:rFonts w:ascii="Times New Roman" w:hAnsi="Times New Roman"/>
          <w:b/>
          <w:bCs/>
          <w:color w:val="1B1B1B"/>
          <w:sz w:val="20"/>
          <w:szCs w:val="18"/>
        </w:rPr>
        <w:t xml:space="preserve"> z okazji 100 </w:t>
      </w:r>
      <w:proofErr w:type="spellStart"/>
      <w:r w:rsidR="00CB559D">
        <w:rPr>
          <w:rFonts w:ascii="Times New Roman" w:hAnsi="Times New Roman"/>
          <w:b/>
          <w:bCs/>
          <w:color w:val="1B1B1B"/>
          <w:sz w:val="20"/>
          <w:szCs w:val="18"/>
        </w:rPr>
        <w:t>lecia</w:t>
      </w:r>
      <w:proofErr w:type="spellEnd"/>
      <w:r w:rsidR="00CB559D">
        <w:rPr>
          <w:rFonts w:ascii="Times New Roman" w:hAnsi="Times New Roman"/>
          <w:b/>
          <w:bCs/>
          <w:color w:val="1B1B1B"/>
          <w:sz w:val="20"/>
          <w:szCs w:val="18"/>
        </w:rPr>
        <w:t xml:space="preserve"> miasta Łapy</w:t>
      </w:r>
      <w:r w:rsidR="002818BD" w:rsidRPr="002818BD">
        <w:rPr>
          <w:rFonts w:ascii="Times New Roman" w:hAnsi="Times New Roman"/>
          <w:b/>
          <w:bCs/>
          <w:color w:val="1B1B1B"/>
          <w:sz w:val="20"/>
          <w:szCs w:val="18"/>
        </w:rPr>
        <w:t xml:space="preserve">” </w:t>
      </w:r>
      <w:r w:rsidRPr="002818BD">
        <w:rPr>
          <w:rFonts w:ascii="Times New Roman" w:hAnsi="Times New Roman"/>
          <w:b/>
          <w:bCs/>
          <w:color w:val="1B1B1B"/>
          <w:sz w:val="20"/>
          <w:szCs w:val="18"/>
        </w:rPr>
        <w:t>organizowanego przez Dom Kultury w Łapach.</w:t>
      </w:r>
    </w:p>
    <w:p w14:paraId="679A643A" w14:textId="77777777" w:rsidR="00F045D2" w:rsidRPr="002818BD" w:rsidRDefault="00F045D2" w:rsidP="00F045D2">
      <w:pPr>
        <w:pStyle w:val="Standard"/>
        <w:jc w:val="both"/>
        <w:rPr>
          <w:rFonts w:ascii="Times New Roman" w:hAnsi="Times New Roman"/>
          <w:sz w:val="20"/>
          <w:szCs w:val="18"/>
        </w:rPr>
      </w:pPr>
      <w:r w:rsidRPr="002818BD">
        <w:rPr>
          <w:rFonts w:ascii="Times New Roman" w:hAnsi="Times New Roman"/>
          <w:b/>
          <w:bCs/>
          <w:sz w:val="20"/>
          <w:szCs w:val="18"/>
        </w:rPr>
        <w:t xml:space="preserve"> </w:t>
      </w:r>
      <w:r w:rsidRPr="002818BD">
        <w:rPr>
          <w:rFonts w:ascii="Times New Roman" w:hAnsi="Times New Roman"/>
          <w:sz w:val="20"/>
          <w:szCs w:val="18"/>
        </w:rPr>
        <w:t>Przeniesienie niniejszego zezwolenia oraz wszelkich praw z nim związanych na osobę lub podmiot trzeci nie wymaga mojej uprzedniej zgody na taką czynność i następuje nieodpłatnie.</w:t>
      </w:r>
    </w:p>
    <w:p w14:paraId="2903FC95" w14:textId="77777777" w:rsidR="00F045D2" w:rsidRPr="002818BD" w:rsidRDefault="00F045D2" w:rsidP="00F045D2">
      <w:pPr>
        <w:pStyle w:val="Standard"/>
        <w:rPr>
          <w:rFonts w:ascii="Times New Roman" w:hAnsi="Times New Roman"/>
          <w:sz w:val="20"/>
          <w:szCs w:val="18"/>
        </w:rPr>
      </w:pPr>
      <w:r w:rsidRPr="002818BD">
        <w:rPr>
          <w:rFonts w:ascii="Times New Roman" w:hAnsi="Times New Roman"/>
          <w:sz w:val="20"/>
          <w:szCs w:val="18"/>
        </w:rPr>
        <w:t>Imię i nazwiska uczestnika konkursu: ………………………………………………………………………</w:t>
      </w:r>
    </w:p>
    <w:p w14:paraId="18FDAF1B" w14:textId="77777777" w:rsidR="00F045D2" w:rsidRPr="002818BD" w:rsidRDefault="00F045D2" w:rsidP="00F045D2">
      <w:pPr>
        <w:pStyle w:val="Standard"/>
        <w:jc w:val="both"/>
        <w:rPr>
          <w:rFonts w:ascii="Times New Roman" w:hAnsi="Times New Roman"/>
          <w:sz w:val="20"/>
          <w:szCs w:val="18"/>
        </w:rPr>
      </w:pPr>
      <w:r w:rsidRPr="002818BD">
        <w:rPr>
          <w:rFonts w:ascii="Times New Roman" w:hAnsi="Times New Roman"/>
          <w:sz w:val="20"/>
          <w:szCs w:val="18"/>
        </w:rPr>
        <w:t xml:space="preserve">Wyrażam/nie wyrażam zgodę/y na publikowanie imienia i nazwiska wraz ze zdjęciem.                                                                                                                                                                                        </w:t>
      </w:r>
    </w:p>
    <w:p w14:paraId="690033D3" w14:textId="2B9CFA89" w:rsidR="002818BD" w:rsidRPr="007D00C2" w:rsidRDefault="00F045D2" w:rsidP="00F045D2">
      <w:pPr>
        <w:pStyle w:val="Standard"/>
        <w:jc w:val="both"/>
        <w:rPr>
          <w:rFonts w:ascii="Times New Roman" w:hAnsi="Times New Roman"/>
          <w:sz w:val="20"/>
          <w:szCs w:val="18"/>
        </w:rPr>
      </w:pPr>
      <w:r w:rsidRPr="002818BD">
        <w:rPr>
          <w:rFonts w:ascii="Times New Roman" w:hAnsi="Times New Roman"/>
          <w:sz w:val="20"/>
          <w:szCs w:val="18"/>
        </w:rPr>
        <w:t xml:space="preserve">Oświadczam, iż zapoznałam/em się z treścią </w:t>
      </w:r>
      <w:r w:rsidRPr="002818BD">
        <w:rPr>
          <w:rFonts w:ascii="Times New Roman" w:hAnsi="Times New Roman"/>
          <w:b/>
          <w:bCs/>
          <w:i/>
          <w:iCs/>
          <w:sz w:val="20"/>
          <w:szCs w:val="18"/>
        </w:rPr>
        <w:t xml:space="preserve">Regulaminu </w:t>
      </w:r>
      <w:r w:rsidRPr="002818BD">
        <w:rPr>
          <w:rFonts w:ascii="Times New Roman" w:hAnsi="Times New Roman"/>
          <w:b/>
          <w:bCs/>
          <w:i/>
          <w:iCs/>
          <w:color w:val="1B1B1B"/>
          <w:sz w:val="20"/>
          <w:szCs w:val="18"/>
        </w:rPr>
        <w:t xml:space="preserve">Konkursu Plastycznego </w:t>
      </w:r>
      <w:r w:rsidR="002818BD" w:rsidRPr="002818BD">
        <w:rPr>
          <w:rFonts w:ascii="Times New Roman" w:hAnsi="Times New Roman"/>
          <w:b/>
          <w:bCs/>
          <w:i/>
          <w:iCs/>
          <w:color w:val="1B1B1B"/>
          <w:sz w:val="20"/>
          <w:szCs w:val="18"/>
        </w:rPr>
        <w:t>„</w:t>
      </w:r>
      <w:r w:rsidR="00CB559D">
        <w:rPr>
          <w:rFonts w:ascii="Times New Roman" w:hAnsi="Times New Roman"/>
          <w:b/>
          <w:bCs/>
          <w:i/>
          <w:iCs/>
          <w:color w:val="1B1B1B"/>
          <w:sz w:val="20"/>
          <w:szCs w:val="18"/>
        </w:rPr>
        <w:t xml:space="preserve">Znaczek pocztowy </w:t>
      </w:r>
      <w:r w:rsidR="00062B0F">
        <w:rPr>
          <w:rFonts w:ascii="Times New Roman" w:hAnsi="Times New Roman"/>
          <w:b/>
          <w:bCs/>
          <w:i/>
          <w:iCs/>
          <w:color w:val="1B1B1B"/>
          <w:sz w:val="20"/>
          <w:szCs w:val="18"/>
        </w:rPr>
        <w:t xml:space="preserve">i pocztówka </w:t>
      </w:r>
      <w:r w:rsidR="00CB559D">
        <w:rPr>
          <w:rFonts w:ascii="Times New Roman" w:hAnsi="Times New Roman"/>
          <w:b/>
          <w:bCs/>
          <w:i/>
          <w:iCs/>
          <w:color w:val="1B1B1B"/>
          <w:sz w:val="20"/>
          <w:szCs w:val="18"/>
        </w:rPr>
        <w:t xml:space="preserve">z okazji 100 </w:t>
      </w:r>
      <w:proofErr w:type="spellStart"/>
      <w:r w:rsidR="00CB559D">
        <w:rPr>
          <w:rFonts w:ascii="Times New Roman" w:hAnsi="Times New Roman"/>
          <w:b/>
          <w:bCs/>
          <w:i/>
          <w:iCs/>
          <w:color w:val="1B1B1B"/>
          <w:sz w:val="20"/>
          <w:szCs w:val="18"/>
        </w:rPr>
        <w:t>lecia</w:t>
      </w:r>
      <w:proofErr w:type="spellEnd"/>
      <w:r w:rsidR="00CB559D">
        <w:rPr>
          <w:rFonts w:ascii="Times New Roman" w:hAnsi="Times New Roman"/>
          <w:b/>
          <w:bCs/>
          <w:i/>
          <w:iCs/>
          <w:color w:val="1B1B1B"/>
          <w:sz w:val="20"/>
          <w:szCs w:val="18"/>
        </w:rPr>
        <w:t xml:space="preserve"> miasta Łapy</w:t>
      </w:r>
      <w:r w:rsidR="002818BD" w:rsidRPr="002818BD">
        <w:rPr>
          <w:rFonts w:ascii="Times New Roman" w:hAnsi="Times New Roman"/>
          <w:b/>
          <w:bCs/>
          <w:i/>
          <w:iCs/>
          <w:color w:val="1B1B1B"/>
          <w:sz w:val="20"/>
          <w:szCs w:val="18"/>
        </w:rPr>
        <w:t xml:space="preserve">” </w:t>
      </w:r>
      <w:r w:rsidRPr="002818BD">
        <w:rPr>
          <w:rFonts w:ascii="Times New Roman" w:hAnsi="Times New Roman"/>
          <w:b/>
          <w:bCs/>
          <w:i/>
          <w:iCs/>
          <w:color w:val="1B1B1B"/>
          <w:sz w:val="20"/>
          <w:szCs w:val="18"/>
        </w:rPr>
        <w:t xml:space="preserve">organizowanego przez Dom Kultury w Łapach, </w:t>
      </w:r>
      <w:r w:rsidR="00062B0F">
        <w:rPr>
          <w:rFonts w:ascii="Times New Roman" w:hAnsi="Times New Roman"/>
          <w:b/>
          <w:bCs/>
          <w:i/>
          <w:iCs/>
          <w:sz w:val="20"/>
          <w:szCs w:val="18"/>
        </w:rPr>
        <w:t xml:space="preserve">wprowadzonego Zarządzeniem </w:t>
      </w:r>
      <w:r w:rsidR="00B81C31">
        <w:rPr>
          <w:rFonts w:ascii="Times New Roman" w:hAnsi="Times New Roman"/>
          <w:b/>
          <w:bCs/>
          <w:i/>
          <w:iCs/>
          <w:sz w:val="20"/>
          <w:szCs w:val="18"/>
        </w:rPr>
        <w:t>Nr 34</w:t>
      </w:r>
      <w:r w:rsidRPr="002818BD">
        <w:rPr>
          <w:rFonts w:ascii="Times New Roman" w:hAnsi="Times New Roman"/>
          <w:b/>
          <w:bCs/>
          <w:i/>
          <w:iCs/>
          <w:sz w:val="20"/>
          <w:szCs w:val="18"/>
        </w:rPr>
        <w:t>/2024 Dyrektora</w:t>
      </w:r>
      <w:r w:rsidR="002818BD" w:rsidRPr="002818BD">
        <w:rPr>
          <w:rFonts w:ascii="Times New Roman" w:hAnsi="Times New Roman"/>
          <w:b/>
          <w:bCs/>
          <w:i/>
          <w:iCs/>
          <w:sz w:val="20"/>
          <w:szCs w:val="18"/>
        </w:rPr>
        <w:t xml:space="preserve"> Domu Kultury w Łapach z dnia </w:t>
      </w:r>
      <w:r w:rsidR="00B81C31">
        <w:rPr>
          <w:rFonts w:ascii="Times New Roman" w:hAnsi="Times New Roman"/>
          <w:b/>
          <w:bCs/>
          <w:i/>
          <w:iCs/>
          <w:sz w:val="20"/>
          <w:szCs w:val="18"/>
        </w:rPr>
        <w:t>28</w:t>
      </w:r>
      <w:r w:rsidRPr="002818BD">
        <w:rPr>
          <w:rFonts w:ascii="Times New Roman" w:hAnsi="Times New Roman"/>
          <w:b/>
          <w:bCs/>
          <w:i/>
          <w:iCs/>
          <w:sz w:val="20"/>
          <w:szCs w:val="18"/>
        </w:rPr>
        <w:t xml:space="preserve"> </w:t>
      </w:r>
      <w:r w:rsidR="00B81C31">
        <w:rPr>
          <w:rFonts w:ascii="Times New Roman" w:hAnsi="Times New Roman"/>
          <w:b/>
          <w:bCs/>
          <w:i/>
          <w:iCs/>
          <w:sz w:val="20"/>
          <w:szCs w:val="18"/>
        </w:rPr>
        <w:t>listopada</w:t>
      </w:r>
      <w:r w:rsidRPr="002818BD">
        <w:rPr>
          <w:rFonts w:ascii="Times New Roman" w:hAnsi="Times New Roman"/>
          <w:b/>
          <w:bCs/>
          <w:i/>
          <w:iCs/>
          <w:sz w:val="20"/>
          <w:szCs w:val="18"/>
        </w:rPr>
        <w:t xml:space="preserve"> 2024</w:t>
      </w:r>
      <w:r w:rsidR="00CB559D">
        <w:rPr>
          <w:rFonts w:ascii="Times New Roman" w:hAnsi="Times New Roman"/>
          <w:b/>
          <w:bCs/>
          <w:i/>
          <w:iCs/>
          <w:sz w:val="20"/>
          <w:szCs w:val="18"/>
        </w:rPr>
        <w:t xml:space="preserve"> </w:t>
      </w:r>
      <w:r w:rsidRPr="002818BD">
        <w:rPr>
          <w:rFonts w:ascii="Times New Roman" w:hAnsi="Times New Roman"/>
          <w:b/>
          <w:bCs/>
          <w:i/>
          <w:iCs/>
          <w:sz w:val="20"/>
          <w:szCs w:val="18"/>
        </w:rPr>
        <w:t>r</w:t>
      </w:r>
      <w:r w:rsidRPr="002818BD">
        <w:rPr>
          <w:rFonts w:ascii="Times New Roman" w:hAnsi="Times New Roman"/>
          <w:sz w:val="20"/>
          <w:szCs w:val="18"/>
        </w:rPr>
        <w:t>. oraz w pełni akceptuję jego treść. Jednocześnie oświadczam, że zapoznałem/-</w:t>
      </w:r>
      <w:proofErr w:type="spellStart"/>
      <w:r w:rsidRPr="002818BD">
        <w:rPr>
          <w:rFonts w:ascii="Times New Roman" w:hAnsi="Times New Roman"/>
          <w:sz w:val="20"/>
          <w:szCs w:val="18"/>
        </w:rPr>
        <w:t>am</w:t>
      </w:r>
      <w:proofErr w:type="spellEnd"/>
      <w:r w:rsidRPr="002818BD">
        <w:rPr>
          <w:rFonts w:ascii="Times New Roman" w:hAnsi="Times New Roman"/>
          <w:sz w:val="20"/>
          <w:szCs w:val="18"/>
        </w:rPr>
        <w:t xml:space="preserve"> się z obowiązkiem informacyjnym Administratora w zakresie przetwarzania danych osobowych (na odwrocie).</w:t>
      </w:r>
      <w:r w:rsidR="007D00C2">
        <w:rPr>
          <w:rFonts w:ascii="Times New Roman" w:hAnsi="Times New Roman"/>
          <w:sz w:val="20"/>
          <w:szCs w:val="18"/>
        </w:rPr>
        <w:softHyphen/>
      </w:r>
    </w:p>
    <w:p w14:paraId="697DAE72" w14:textId="77777777" w:rsidR="00F045D2" w:rsidRDefault="00F045D2" w:rsidP="00F045D2">
      <w:pPr>
        <w:pStyle w:val="Standard"/>
        <w:spacing w:line="10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………………………………………………………</w:t>
      </w:r>
    </w:p>
    <w:p w14:paraId="159A300C" w14:textId="77777777" w:rsidR="00F045D2" w:rsidRDefault="00F045D2" w:rsidP="002818BD">
      <w:pPr>
        <w:pStyle w:val="Standard"/>
        <w:spacing w:after="0" w:line="100" w:lineRule="atLeast"/>
        <w:ind w:left="4395"/>
        <w:jc w:val="right"/>
      </w:pPr>
      <w:r>
        <w:rPr>
          <w:rFonts w:ascii="Times New Roman" w:hAnsi="Times New Roman"/>
          <w:sz w:val="18"/>
          <w:szCs w:val="18"/>
        </w:rPr>
        <w:t xml:space="preserve">(czytelny podpis składającego oświadczenie 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</w:rPr>
        <w:t>rodzica/-ów/opiekuna/-ów prawnego/-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>)</w:t>
      </w:r>
    </w:p>
    <w:p w14:paraId="5731EDA9" w14:textId="77777777" w:rsidR="00F045D2" w:rsidRDefault="00F045D2" w:rsidP="00F045D2">
      <w:pPr>
        <w:pStyle w:val="Standarduser"/>
        <w:pageBreakBefore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1775A2A" w14:textId="77777777" w:rsidR="00F045D2" w:rsidRDefault="00F045D2" w:rsidP="00F045D2">
      <w:pPr>
        <w:pStyle w:val="Standard"/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Administratora w związku z przetwarzaniem danych osobowych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14:paraId="4ACADB11" w14:textId="77777777" w:rsidR="00F045D2" w:rsidRDefault="00F045D2" w:rsidP="00F045D2">
      <w:pPr>
        <w:pStyle w:val="Standard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2026BE80" w14:textId="77777777" w:rsidR="002818BD" w:rsidRPr="002818BD" w:rsidRDefault="00F045D2" w:rsidP="002818BD">
      <w:pPr>
        <w:pStyle w:val="Akapitzlist"/>
        <w:numPr>
          <w:ilvl w:val="0"/>
          <w:numId w:val="33"/>
        </w:numPr>
        <w:spacing w:after="0" w:line="251" w:lineRule="auto"/>
        <w:jc w:val="both"/>
      </w:pPr>
      <w:r w:rsidRPr="002818BD">
        <w:rPr>
          <w:rFonts w:ascii="Times New Roman" w:hAnsi="Times New Roman" w:cs="Times New Roman"/>
        </w:rPr>
        <w:t xml:space="preserve">Administratorem Pani/Pana danych osobowych jest Dom Kultury w Łapach, reprezentowany przez Dyrektora, ul. Główna 8, 18-100 Łapy, tel. 85 715 23 00, fax: 85 875 18 54, email: sekretariat@dklapy.pl, </w:t>
      </w:r>
      <w:hyperlink r:id="rId7" w:history="1">
        <w:r w:rsidRPr="002818BD">
          <w:rPr>
            <w:rStyle w:val="Internetlink"/>
            <w:rFonts w:ascii="Times New Roman" w:hAnsi="Times New Roman" w:cs="Times New Roman"/>
          </w:rPr>
          <w:t>www.dklapy.pl/kontakt/</w:t>
        </w:r>
      </w:hyperlink>
      <w:r w:rsidRPr="002818BD">
        <w:rPr>
          <w:rFonts w:ascii="Times New Roman" w:hAnsi="Times New Roman" w:cs="Times New Roman"/>
        </w:rPr>
        <w:t>.</w:t>
      </w:r>
    </w:p>
    <w:p w14:paraId="6CB27D72" w14:textId="77777777" w:rsidR="002818BD" w:rsidRPr="002818BD" w:rsidRDefault="00F045D2" w:rsidP="002818BD">
      <w:pPr>
        <w:pStyle w:val="Akapitzlist"/>
        <w:numPr>
          <w:ilvl w:val="0"/>
          <w:numId w:val="33"/>
        </w:numPr>
        <w:spacing w:after="0" w:line="251" w:lineRule="auto"/>
        <w:jc w:val="both"/>
      </w:pPr>
      <w:r w:rsidRPr="002818BD">
        <w:rPr>
          <w:rFonts w:ascii="Times New Roman" w:hAnsi="Times New Roman" w:cs="Times New Roman"/>
        </w:rPr>
        <w:t xml:space="preserve">Administrator wyznaczył Inspektora Ochrony Danych, z którym w sprawach związanych z przetwarzaniem danych osobowych, można się kontaktować za pomocą poczty elektronicznej pod adresem: </w:t>
      </w:r>
      <w:hyperlink r:id="rId8" w:history="1">
        <w:r w:rsidRPr="002818BD">
          <w:rPr>
            <w:rStyle w:val="Internetlink"/>
            <w:rFonts w:ascii="Times New Roman" w:hAnsi="Times New Roman" w:cs="Times New Roman"/>
          </w:rPr>
          <w:t>iod@dklapy.pl</w:t>
        </w:r>
      </w:hyperlink>
      <w:r w:rsidRPr="002818BD">
        <w:rPr>
          <w:rFonts w:ascii="Times New Roman" w:hAnsi="Times New Roman" w:cs="Times New Roman"/>
        </w:rPr>
        <w:t>.</w:t>
      </w:r>
    </w:p>
    <w:p w14:paraId="4D512095" w14:textId="77777777" w:rsidR="002818BD" w:rsidRPr="002818BD" w:rsidRDefault="00F045D2" w:rsidP="002818BD">
      <w:pPr>
        <w:pStyle w:val="Akapitzlist"/>
        <w:numPr>
          <w:ilvl w:val="0"/>
          <w:numId w:val="33"/>
        </w:numPr>
        <w:spacing w:after="0" w:line="251" w:lineRule="auto"/>
        <w:jc w:val="both"/>
      </w:pPr>
      <w:r w:rsidRPr="002818BD">
        <w:rPr>
          <w:rFonts w:ascii="Times New Roman" w:hAnsi="Times New Roman" w:cs="Times New Roman"/>
        </w:rPr>
        <w:t>Dane osobowe będą przetwarzane w celach związanych z udziałem w konkursie, na podstawie wyrażonej zgody tj. art. 6 ust. 1 lit. a RODO</w:t>
      </w:r>
      <w:r w:rsidRPr="002818BD">
        <w:rPr>
          <w:rFonts w:ascii="Times New Roman" w:eastAsia="Times New Roman" w:hAnsi="Times New Roman" w:cs="Times New Roman"/>
          <w:color w:val="000000"/>
        </w:rPr>
        <w:t>, którą może Pani/Pan w każdej chwili wycofać.</w:t>
      </w:r>
    </w:p>
    <w:p w14:paraId="52C41AD4" w14:textId="77777777" w:rsidR="002818BD" w:rsidRPr="002818BD" w:rsidRDefault="00F045D2" w:rsidP="002818BD">
      <w:pPr>
        <w:pStyle w:val="Akapitzlist"/>
        <w:numPr>
          <w:ilvl w:val="0"/>
          <w:numId w:val="33"/>
        </w:numPr>
        <w:spacing w:after="0" w:line="251" w:lineRule="auto"/>
        <w:jc w:val="both"/>
      </w:pPr>
      <w:r w:rsidRPr="002818BD">
        <w:rPr>
          <w:rFonts w:ascii="Times New Roman" w:eastAsia="Times New Roman" w:hAnsi="Times New Roman" w:cs="Times New Roman"/>
        </w:rPr>
        <w:t>Dane osobowe mogą być ujawnione osobom upoważnionym przez administratora, obsłudze prawnej i informatycznej oraz innym osobom uprawnionym na podstawie przepisów prawa.</w:t>
      </w:r>
    </w:p>
    <w:p w14:paraId="3D63A288" w14:textId="77777777" w:rsidR="002818BD" w:rsidRPr="002818BD" w:rsidRDefault="00F045D2" w:rsidP="002818BD">
      <w:pPr>
        <w:pStyle w:val="Akapitzlist"/>
        <w:numPr>
          <w:ilvl w:val="0"/>
          <w:numId w:val="33"/>
        </w:numPr>
        <w:spacing w:after="0" w:line="251" w:lineRule="auto"/>
        <w:jc w:val="both"/>
      </w:pPr>
      <w:r w:rsidRPr="002818BD">
        <w:rPr>
          <w:rFonts w:ascii="Times New Roman" w:eastAsia="Times New Roman" w:hAnsi="Times New Roman" w:cs="Times New Roman"/>
          <w:sz w:val="24"/>
          <w:szCs w:val="24"/>
        </w:rPr>
        <w:t>Dane osobowe przechowywane będą przez okres wyżej wymienionego celu oraz wynikający z przepisów prawa dotyczących archiwizacji.</w:t>
      </w:r>
    </w:p>
    <w:p w14:paraId="46A6B844" w14:textId="77777777" w:rsidR="002818BD" w:rsidRPr="002818BD" w:rsidRDefault="00F045D2" w:rsidP="002818BD">
      <w:pPr>
        <w:pStyle w:val="Akapitzlist"/>
        <w:numPr>
          <w:ilvl w:val="0"/>
          <w:numId w:val="33"/>
        </w:numPr>
        <w:spacing w:after="0" w:line="251" w:lineRule="auto"/>
        <w:jc w:val="both"/>
      </w:pPr>
      <w:r w:rsidRPr="002818BD">
        <w:rPr>
          <w:rFonts w:ascii="Times New Roman" w:eastAsia="Times New Roman" w:hAnsi="Times New Roman" w:cs="Times New Roman"/>
          <w:sz w:val="24"/>
          <w:szCs w:val="24"/>
        </w:rPr>
        <w:t xml:space="preserve">Przysługuje Pani/Panu prawo: dostępu do treści swoich danych, </w:t>
      </w:r>
      <w:r w:rsidRPr="002818BD">
        <w:rPr>
          <w:rFonts w:ascii="Times New Roman" w:hAnsi="Times New Roman" w:cs="Times New Roman"/>
          <w:color w:val="000000"/>
          <w:sz w:val="24"/>
          <w:szCs w:val="24"/>
        </w:rPr>
        <w:t>sprostowania danych, usunięcia danych oraz ograniczenia przetwarzania danych.</w:t>
      </w:r>
    </w:p>
    <w:p w14:paraId="7D11E458" w14:textId="77777777" w:rsidR="002818BD" w:rsidRPr="002818BD" w:rsidRDefault="00F045D2" w:rsidP="002818BD">
      <w:pPr>
        <w:pStyle w:val="Akapitzlist"/>
        <w:numPr>
          <w:ilvl w:val="0"/>
          <w:numId w:val="33"/>
        </w:numPr>
        <w:spacing w:after="0" w:line="251" w:lineRule="auto"/>
        <w:jc w:val="both"/>
      </w:pPr>
      <w:r w:rsidRPr="002818BD">
        <w:rPr>
          <w:rFonts w:ascii="Times New Roman" w:hAnsi="Times New Roman" w:cs="Times New Roman"/>
          <w:sz w:val="24"/>
          <w:szCs w:val="24"/>
        </w:rPr>
        <w:t>Zgoda może zostać wycofana w każdym czasie. Wycofanie zgody nie wpływa na zgodność z prawem przetwarzania, którego dokonano na podstawie zgody przed jej wycofaniem.</w:t>
      </w:r>
    </w:p>
    <w:p w14:paraId="7A6AB343" w14:textId="77777777" w:rsidR="002818BD" w:rsidRPr="002818BD" w:rsidRDefault="00F045D2" w:rsidP="002818BD">
      <w:pPr>
        <w:pStyle w:val="Akapitzlist"/>
        <w:numPr>
          <w:ilvl w:val="0"/>
          <w:numId w:val="33"/>
        </w:numPr>
        <w:spacing w:after="0" w:line="251" w:lineRule="auto"/>
        <w:jc w:val="both"/>
      </w:pPr>
      <w:r w:rsidRPr="002818BD">
        <w:rPr>
          <w:rFonts w:ascii="Times New Roman" w:hAnsi="Times New Roman" w:cs="Times New Roman"/>
          <w:sz w:val="24"/>
          <w:szCs w:val="24"/>
        </w:rPr>
        <w:t>Podanie danych jest dobrowolne i nie jest Pani/Pan zobowiązana/y do ich podania. Konsekwencją nie podania danych osobowych będzie brak możliwości wzięcia udziału w konkursie.</w:t>
      </w:r>
    </w:p>
    <w:p w14:paraId="1082A9E3" w14:textId="77777777" w:rsidR="002818BD" w:rsidRPr="002818BD" w:rsidRDefault="00F045D2" w:rsidP="002818BD">
      <w:pPr>
        <w:pStyle w:val="Akapitzlist"/>
        <w:numPr>
          <w:ilvl w:val="0"/>
          <w:numId w:val="33"/>
        </w:numPr>
        <w:spacing w:after="0" w:line="251" w:lineRule="auto"/>
        <w:jc w:val="both"/>
      </w:pPr>
      <w:r w:rsidRPr="002818BD">
        <w:rPr>
          <w:sz w:val="24"/>
          <w:szCs w:val="24"/>
        </w:rPr>
        <w:t>Gdy uzna Pani/Pan, że przetwarzanie danych osobowych narusza powszechnie obowiązujące przepisy w tym zakresie, przysługuje Pani/Panu prawo do wniesienia skargi do organu nadzorczego – Prezesa Urzędu Ochrony Danych Osobowych.</w:t>
      </w:r>
    </w:p>
    <w:p w14:paraId="2AA95791" w14:textId="7FBC179E" w:rsidR="00F045D2" w:rsidRPr="002818BD" w:rsidRDefault="00F045D2" w:rsidP="002818BD">
      <w:pPr>
        <w:pStyle w:val="Akapitzlist"/>
        <w:numPr>
          <w:ilvl w:val="0"/>
          <w:numId w:val="33"/>
        </w:numPr>
        <w:spacing w:after="0" w:line="251" w:lineRule="auto"/>
        <w:jc w:val="both"/>
      </w:pPr>
      <w:r w:rsidRPr="002818BD">
        <w:rPr>
          <w:rFonts w:ascii="Times New Roman" w:hAnsi="Times New Roman" w:cs="Times New Roman"/>
          <w:sz w:val="24"/>
          <w:szCs w:val="24"/>
        </w:rPr>
        <w:t>Pani/Pana dane osobowe nie będą wykorzystywane do zautomatyzowanego podejmowania decyzji ani profilowania, o którym mowa w art. 22 rozporządzenia.</w:t>
      </w:r>
      <w:bookmarkStart w:id="1" w:name="_Hlk97479296"/>
      <w:bookmarkEnd w:id="1"/>
    </w:p>
    <w:p w14:paraId="3D912E17" w14:textId="77777777" w:rsidR="00F045D2" w:rsidRDefault="00F045D2" w:rsidP="00F045D2">
      <w:pPr>
        <w:pStyle w:val="Standard"/>
        <w:jc w:val="right"/>
      </w:pPr>
    </w:p>
    <w:p w14:paraId="05A20F16" w14:textId="77777777" w:rsidR="00F045D2" w:rsidRDefault="00F045D2" w:rsidP="00F045D2">
      <w:pPr>
        <w:pStyle w:val="Standard"/>
        <w:jc w:val="right"/>
      </w:pPr>
    </w:p>
    <w:p w14:paraId="35297398" w14:textId="77777777" w:rsidR="00F045D2" w:rsidRDefault="00F045D2" w:rsidP="00F045D2">
      <w:pPr>
        <w:pStyle w:val="Standard"/>
      </w:pPr>
      <w:r>
        <w:t xml:space="preserve">                                                        </w:t>
      </w:r>
    </w:p>
    <w:p w14:paraId="29C7F3FB" w14:textId="77777777" w:rsidR="00F045D2" w:rsidRPr="00F045D2" w:rsidRDefault="00F045D2" w:rsidP="00F045D2">
      <w:pPr>
        <w:pStyle w:val="Standarduser"/>
        <w:ind w:left="720"/>
        <w:jc w:val="both"/>
        <w:rPr>
          <w:rFonts w:ascii="Times New Roman" w:eastAsia="Times New Roman" w:hAnsi="Times New Roman"/>
          <w:color w:val="000000"/>
          <w:lang w:eastAsia="pl-PL"/>
        </w:rPr>
      </w:pPr>
    </w:p>
    <w:sectPr w:rsidR="00F045D2" w:rsidRPr="00F045D2" w:rsidSect="007D7580">
      <w:headerReference w:type="default" r:id="rId9"/>
      <w:footerReference w:type="default" r:id="rId10"/>
      <w:pgSz w:w="11906" w:h="16838"/>
      <w:pgMar w:top="1701" w:right="1134" w:bottom="2291" w:left="1134" w:header="567" w:footer="56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593EA" w14:textId="77777777" w:rsidR="00C642DB" w:rsidRDefault="00C642DB">
      <w:r>
        <w:separator/>
      </w:r>
    </w:p>
  </w:endnote>
  <w:endnote w:type="continuationSeparator" w:id="0">
    <w:p w14:paraId="37C53158" w14:textId="77777777" w:rsidR="00C642DB" w:rsidRDefault="00C6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, Cambria">
    <w:charset w:val="00"/>
    <w:family w:val="auto"/>
    <w:pitch w:val="variable"/>
  </w:font>
  <w:font w:name="SimSun, 宋体">
    <w:charset w:val="00"/>
    <w:family w:val="auto"/>
    <w:pitch w:val="variable"/>
  </w:font>
  <w:font w:name="Caladea">
    <w:altName w:val="Cambria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C98F5" w14:textId="77777777" w:rsidR="0067758B" w:rsidRDefault="00053706">
    <w:pPr>
      <w:pStyle w:val="Stopka"/>
    </w:pPr>
    <w:r>
      <w:rPr>
        <w:noProof/>
      </w:rPr>
      <mc:AlternateContent>
        <mc:Choice Requires="wpc">
          <w:drawing>
            <wp:inline distT="0" distB="0" distL="0" distR="0" wp14:anchorId="0EF8D64D" wp14:editId="7B4200FD">
              <wp:extent cx="6199505" cy="645795"/>
              <wp:effectExtent l="0" t="0" r="0" b="1905"/>
              <wp:docPr id="8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FFFFFF"/>
                      </a:solidFill>
                    </wpc:bg>
                    <wpc:whole>
                      <a:ln>
                        <a:noFill/>
                      </a:ln>
                    </wpc:whole>
                    <wps:wsp>
                      <wps:cNvPr id="43" name="Rectangle 4"/>
                      <wps:cNvSpPr>
                        <a:spLocks noChangeArrowheads="1"/>
                      </wps:cNvSpPr>
                      <wps:spPr bwMode="auto">
                        <a:xfrm>
                          <a:off x="635" y="635"/>
                          <a:ext cx="6198870" cy="17780"/>
                        </a:xfrm>
                        <a:prstGeom prst="rect">
                          <a:avLst/>
                        </a:prstGeom>
                        <a:solidFill>
                          <a:srgbClr val="084D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5"/>
                      <wps:cNvSpPr>
                        <a:spLocks noChangeArrowheads="1"/>
                      </wps:cNvSpPr>
                      <wps:spPr bwMode="auto">
                        <a:xfrm>
                          <a:off x="79375" y="64135"/>
                          <a:ext cx="60483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CF2E1" w14:textId="77777777" w:rsidR="00066B9B" w:rsidRPr="00066B9B" w:rsidRDefault="00066B9B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066B9B">
                              <w:rPr>
                                <w:rFonts w:ascii="Arial" w:hAnsi="Arial"/>
                                <w:color w:val="084D6B"/>
                                <w:sz w:val="23"/>
                                <w:szCs w:val="23"/>
                              </w:rPr>
                              <w:t>Dom Kultury w Łapach, ul. Główna 8, 18-100 Łapy, NIP: 966-05-73-936, REGON: 000645553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45" name="Rectangle 6"/>
                      <wps:cNvSpPr>
                        <a:spLocks noChangeArrowheads="1"/>
                      </wps:cNvSpPr>
                      <wps:spPr bwMode="auto">
                        <a:xfrm>
                          <a:off x="79375" y="293370"/>
                          <a:ext cx="254889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12BD9" w14:textId="7A9B58B2" w:rsidR="00066B9B" w:rsidRDefault="00971361">
                            <w:r>
                              <w:rPr>
                                <w:rFonts w:ascii="Arial" w:hAnsi="Arial"/>
                                <w:color w:val="084D6B"/>
                                <w:sz w:val="18"/>
                                <w:szCs w:val="18"/>
                              </w:rPr>
                              <w:t>Dyrektor: Justyna Miszczuk, j.miszczuk</w:t>
                            </w:r>
                            <w:r w:rsidR="00066B9B" w:rsidRPr="00066B9B">
                              <w:rPr>
                                <w:rFonts w:ascii="Arial" w:hAnsi="Arial"/>
                                <w:color w:val="084D6B"/>
                                <w:sz w:val="18"/>
                                <w:szCs w:val="18"/>
                              </w:rPr>
                              <w:t>@dklapy.pl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46" name="Rectangle 7"/>
                      <wps:cNvSpPr>
                        <a:spLocks noChangeArrowheads="1"/>
                      </wps:cNvSpPr>
                      <wps:spPr bwMode="auto">
                        <a:xfrm>
                          <a:off x="79375" y="419735"/>
                          <a:ext cx="26327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3898B" w14:textId="77777777" w:rsidR="00066B9B" w:rsidRDefault="00066B9B">
                            <w:proofErr w:type="spellStart"/>
                            <w:r>
                              <w:rPr>
                                <w:rFonts w:ascii="Arial" w:hAnsi="Arial"/>
                                <w:color w:val="084D6B"/>
                                <w:sz w:val="18"/>
                                <w:szCs w:val="18"/>
                                <w:lang w:val="en-US"/>
                              </w:rPr>
                              <w:t>Sekretariat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84D6B"/>
                                <w:sz w:val="18"/>
                                <w:szCs w:val="18"/>
                                <w:lang w:val="en-US"/>
                              </w:rPr>
                              <w:t>: tel. 85 715 23 00, sekretariat@dklapy.pl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47" name="Rectangle 8"/>
                      <wps:cNvSpPr>
                        <a:spLocks noChangeArrowheads="1"/>
                      </wps:cNvSpPr>
                      <wps:spPr bwMode="auto">
                        <a:xfrm>
                          <a:off x="4495800" y="298450"/>
                          <a:ext cx="11633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A473A" w14:textId="77777777" w:rsidR="00066B9B" w:rsidRDefault="00066B9B">
                            <w:r>
                              <w:rPr>
                                <w:rFonts w:ascii="Arial" w:hAnsi="Arial"/>
                                <w:color w:val="084D6B"/>
                                <w:sz w:val="18"/>
                                <w:szCs w:val="18"/>
                                <w:lang w:val="en-US"/>
                              </w:rPr>
                              <w:t>facebook.com/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84D6B"/>
                                <w:sz w:val="18"/>
                                <w:szCs w:val="18"/>
                                <w:lang w:val="en-US"/>
                              </w:rPr>
                              <w:t>dklapypl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48" name="Rectangle 9"/>
                      <wps:cNvSpPr>
                        <a:spLocks noChangeArrowheads="1"/>
                      </wps:cNvSpPr>
                      <wps:spPr bwMode="auto">
                        <a:xfrm>
                          <a:off x="4941570" y="424815"/>
                          <a:ext cx="73088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2E8E6" w14:textId="77777777" w:rsidR="00066B9B" w:rsidRDefault="00066B9B">
                            <w:r>
                              <w:rPr>
                                <w:rFonts w:ascii="Arial" w:hAnsi="Arial"/>
                                <w:color w:val="084D6B"/>
                                <w:sz w:val="18"/>
                                <w:szCs w:val="18"/>
                                <w:lang w:val="en-US"/>
                              </w:rPr>
                              <w:t>www.dklapy.pl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EF8D64D" id="Kanwa 3" o:spid="_x0000_s1026" editas="canvas" style="width:488.15pt;height:50.85pt;mso-position-horizontal-relative:char;mso-position-vertical-relative:line" coordsize="61995,6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995;height:6457;visibility:visible;mso-wrap-style:square" filled="t">
                <v:fill o:detectmouseclick="t"/>
                <v:path o:connecttype="none"/>
              </v:shape>
              <v:rect id="Rectangle 4" o:spid="_x0000_s1028" style="position:absolute;left:6;top:6;width:61989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tusQA&#10;AADbAAAADwAAAGRycy9kb3ducmV2LnhtbESPQWsCMRSE74L/ITyhF6lZrRS7NcoiCkV6qRVKb4/N&#10;6+7SzUtI4rr77xuh4HGYmW+Y9bY3rejIh8aygvksA0FcWt1wpeD8eXhcgQgRWWNrmRQMFGC7GY/W&#10;mGt75Q/qTrESCcIhRwV1jC6XMpQ1GQwz64iT92O9wZikr6T2eE1w08pFlj1Lgw2nhRod7Woqf08X&#10;o8C5d/QFfdMwfL10l2K6PxxXZ6UeJn3xCiJSH+/h//abVrB8gtuX9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UbbrEAAAA2wAAAA8AAAAAAAAAAAAAAAAAmAIAAGRycy9k&#10;b3ducmV2LnhtbFBLBQYAAAAABAAEAPUAAACJAwAAAAA=&#10;" fillcolor="#084d6b" stroked="f"/>
              <v:rect id="Rectangle 5" o:spid="_x0000_s1029" style="position:absolute;left:793;top:641;width:60484;height:26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<v:textbox style="mso-fit-shape-to-text:t" inset="0,0,0,0">
                  <w:txbxContent>
                    <w:p w14:paraId="2E2CF2E1" w14:textId="77777777" w:rsidR="00066B9B" w:rsidRPr="00066B9B" w:rsidRDefault="00066B9B">
                      <w:pPr>
                        <w:rPr>
                          <w:sz w:val="23"/>
                          <w:szCs w:val="23"/>
                        </w:rPr>
                      </w:pPr>
                      <w:r w:rsidRPr="00066B9B">
                        <w:rPr>
                          <w:rFonts w:ascii="Arial" w:hAnsi="Arial"/>
                          <w:color w:val="084D6B"/>
                          <w:sz w:val="23"/>
                          <w:szCs w:val="23"/>
                        </w:rPr>
                        <w:t>Dom Kultury w Łapach, ul. Główna 8, 18-100 Łapy, NIP: 966-05-73-936, REGON: 000645553</w:t>
                      </w:r>
                    </w:p>
                  </w:txbxContent>
                </v:textbox>
              </v:rect>
              <v:rect id="Rectangle 6" o:spid="_x0000_s1030" style="position:absolute;left:793;top:2933;width:25489;height:2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<v:textbox style="mso-fit-shape-to-text:t" inset="0,0,0,0">
                  <w:txbxContent>
                    <w:p w14:paraId="62C12BD9" w14:textId="7A9B58B2" w:rsidR="00066B9B" w:rsidRDefault="00971361">
                      <w:r>
                        <w:rPr>
                          <w:rFonts w:ascii="Arial" w:hAnsi="Arial"/>
                          <w:color w:val="084D6B"/>
                          <w:sz w:val="18"/>
                          <w:szCs w:val="18"/>
                        </w:rPr>
                        <w:t>Dyrektor: Justyna Miszczuk, j.miszczuk</w:t>
                      </w:r>
                      <w:r w:rsidR="00066B9B" w:rsidRPr="00066B9B">
                        <w:rPr>
                          <w:rFonts w:ascii="Arial" w:hAnsi="Arial"/>
                          <w:color w:val="084D6B"/>
                          <w:sz w:val="18"/>
                          <w:szCs w:val="18"/>
                        </w:rPr>
                        <w:t>@dklapy.pl</w:t>
                      </w:r>
                    </w:p>
                  </w:txbxContent>
                </v:textbox>
              </v:rect>
              <v:rect id="Rectangle 7" o:spid="_x0000_s1031" style="position:absolute;left:793;top:4197;width:26327;height:2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<v:textbox style="mso-fit-shape-to-text:t" inset="0,0,0,0">
                  <w:txbxContent>
                    <w:p w14:paraId="76D3898B" w14:textId="77777777" w:rsidR="00066B9B" w:rsidRDefault="00066B9B">
                      <w:proofErr w:type="spellStart"/>
                      <w:r>
                        <w:rPr>
                          <w:rFonts w:ascii="Arial" w:hAnsi="Arial"/>
                          <w:color w:val="084D6B"/>
                          <w:sz w:val="18"/>
                          <w:szCs w:val="18"/>
                          <w:lang w:val="en-US"/>
                        </w:rPr>
                        <w:t>Sekretariat</w:t>
                      </w:r>
                      <w:proofErr w:type="spellEnd"/>
                      <w:r>
                        <w:rPr>
                          <w:rFonts w:ascii="Arial" w:hAnsi="Arial"/>
                          <w:color w:val="084D6B"/>
                          <w:sz w:val="18"/>
                          <w:szCs w:val="18"/>
                          <w:lang w:val="en-US"/>
                        </w:rPr>
                        <w:t>: tel. 85 715 23 00, sekretariat@dklapy.pl</w:t>
                      </w:r>
                    </w:p>
                  </w:txbxContent>
                </v:textbox>
              </v:rect>
              <v:rect id="Rectangle 8" o:spid="_x0000_s1032" style="position:absolute;left:44958;top:2984;width:11633;height:2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<v:textbox style="mso-fit-shape-to-text:t" inset="0,0,0,0">
                  <w:txbxContent>
                    <w:p w14:paraId="29FA473A" w14:textId="77777777" w:rsidR="00066B9B" w:rsidRDefault="00066B9B">
                      <w:r>
                        <w:rPr>
                          <w:rFonts w:ascii="Arial" w:hAnsi="Arial"/>
                          <w:color w:val="084D6B"/>
                          <w:sz w:val="18"/>
                          <w:szCs w:val="18"/>
                          <w:lang w:val="en-US"/>
                        </w:rPr>
                        <w:t>facebook.com/</w:t>
                      </w:r>
                      <w:proofErr w:type="spellStart"/>
                      <w:r>
                        <w:rPr>
                          <w:rFonts w:ascii="Arial" w:hAnsi="Arial"/>
                          <w:color w:val="084D6B"/>
                          <w:sz w:val="18"/>
                          <w:szCs w:val="18"/>
                          <w:lang w:val="en-US"/>
                        </w:rPr>
                        <w:t>dklapypl</w:t>
                      </w:r>
                      <w:proofErr w:type="spellEnd"/>
                    </w:p>
                  </w:txbxContent>
                </v:textbox>
              </v:rect>
              <v:rect id="Rectangle 9" o:spid="_x0000_s1033" style="position:absolute;left:49415;top:4248;width:7309;height:22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<v:textbox style="mso-fit-shape-to-text:t" inset="0,0,0,0">
                  <w:txbxContent>
                    <w:p w14:paraId="55A2E8E6" w14:textId="77777777" w:rsidR="00066B9B" w:rsidRDefault="00066B9B">
                      <w:r>
                        <w:rPr>
                          <w:rFonts w:ascii="Arial" w:hAnsi="Arial"/>
                          <w:color w:val="084D6B"/>
                          <w:sz w:val="18"/>
                          <w:szCs w:val="18"/>
                          <w:lang w:val="en-US"/>
                        </w:rPr>
                        <w:t>www.dklapy.pl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30704" w14:textId="77777777" w:rsidR="00C642DB" w:rsidRDefault="00C642DB">
      <w:r>
        <w:separator/>
      </w:r>
    </w:p>
  </w:footnote>
  <w:footnote w:type="continuationSeparator" w:id="0">
    <w:p w14:paraId="75EE20F5" w14:textId="77777777" w:rsidR="00C642DB" w:rsidRDefault="00C6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6B392" w14:textId="77777777" w:rsidR="0067758B" w:rsidRDefault="00053706">
    <w:pPr>
      <w:pStyle w:val="Nagwek"/>
    </w:pPr>
    <w:r>
      <w:rPr>
        <w:noProof/>
      </w:rPr>
      <w:drawing>
        <wp:inline distT="0" distB="0" distL="0" distR="0" wp14:anchorId="744E506A" wp14:editId="7B6FE6DE">
          <wp:extent cx="5762625" cy="8953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1" r="-6" b="-4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95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CD5C4B"/>
    <w:multiLevelType w:val="multilevel"/>
    <w:tmpl w:val="E4066C4A"/>
    <w:styleLink w:val="WW8Num9"/>
    <w:lvl w:ilvl="0">
      <w:numFmt w:val="bullet"/>
      <w:lvlText w:val=""/>
      <w:lvlJc w:val="left"/>
      <w:pPr>
        <w:ind w:left="1068" w:hanging="360"/>
      </w:pPr>
      <w:rPr>
        <w:rFonts w:ascii="Wingdings" w:hAnsi="Wingdings" w:cs="Wingdings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3A6BA0"/>
    <w:multiLevelType w:val="multilevel"/>
    <w:tmpl w:val="390CCE5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70C5183"/>
    <w:multiLevelType w:val="multilevel"/>
    <w:tmpl w:val="8BCA5BD0"/>
    <w:styleLink w:val="WW8Num12"/>
    <w:lvl w:ilvl="0">
      <w:numFmt w:val="bullet"/>
      <w:lvlText w:val=""/>
      <w:lvlJc w:val="left"/>
      <w:pPr>
        <w:ind w:left="1068" w:hanging="360"/>
      </w:pPr>
      <w:rPr>
        <w:rFonts w:ascii="Wingdings" w:hAnsi="Wingdings" w:cs="Wingdings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70317A"/>
    <w:multiLevelType w:val="multilevel"/>
    <w:tmpl w:val="7EE6C7A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29CB13F4"/>
    <w:multiLevelType w:val="multilevel"/>
    <w:tmpl w:val="566242AC"/>
    <w:styleLink w:val="WW8Num11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numFmt w:val="bullet"/>
      <w:lvlText w:val=""/>
      <w:lvlJc w:val="left"/>
      <w:pPr>
        <w:ind w:left="2712" w:hanging="372"/>
      </w:pPr>
      <w:rPr>
        <w:rFonts w:ascii="Symbol" w:eastAsia="Symbol" w:hAnsi="Symbol" w:cs="Symbol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736058"/>
    <w:multiLevelType w:val="hybridMultilevel"/>
    <w:tmpl w:val="9124A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77648"/>
    <w:multiLevelType w:val="multilevel"/>
    <w:tmpl w:val="D7A67D82"/>
    <w:styleLink w:val="WW8Num3"/>
    <w:lvl w:ilvl="0">
      <w:numFmt w:val="bullet"/>
      <w:lvlText w:val=""/>
      <w:lvlJc w:val="left"/>
      <w:pPr>
        <w:ind w:left="1068" w:hanging="360"/>
      </w:pPr>
      <w:rPr>
        <w:rFonts w:ascii="Wingdings" w:hAnsi="Wingdings" w:cs="Wingdings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1B463D"/>
    <w:multiLevelType w:val="hybridMultilevel"/>
    <w:tmpl w:val="BB0673BE"/>
    <w:lvl w:ilvl="0" w:tplc="C598DA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3506"/>
    <w:multiLevelType w:val="multilevel"/>
    <w:tmpl w:val="F002FB9C"/>
    <w:styleLink w:val="WW8Num1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12" w15:restartNumberingAfterBreak="0">
    <w:nsid w:val="3B991C20"/>
    <w:multiLevelType w:val="multilevel"/>
    <w:tmpl w:val="3740F560"/>
    <w:styleLink w:val="WWNum6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​"/>
      <w:lvlJc w:val="left"/>
    </w:lvl>
    <w:lvl w:ilvl="2">
      <w:start w:val="1"/>
      <w:numFmt w:val="decimal"/>
      <w:lvlText w:val="%3​"/>
      <w:lvlJc w:val="left"/>
    </w:lvl>
    <w:lvl w:ilvl="3">
      <w:start w:val="1"/>
      <w:numFmt w:val="decimal"/>
      <w:lvlText w:val="%4​"/>
      <w:lvlJc w:val="left"/>
    </w:lvl>
    <w:lvl w:ilvl="4">
      <w:start w:val="1"/>
      <w:numFmt w:val="decimal"/>
      <w:lvlText w:val="%5​"/>
      <w:lvlJc w:val="left"/>
    </w:lvl>
    <w:lvl w:ilvl="5">
      <w:start w:val="1"/>
      <w:numFmt w:val="decimal"/>
      <w:lvlText w:val="%6​"/>
      <w:lvlJc w:val="left"/>
    </w:lvl>
    <w:lvl w:ilvl="6">
      <w:start w:val="1"/>
      <w:numFmt w:val="decimal"/>
      <w:lvlText w:val="%7​"/>
      <w:lvlJc w:val="left"/>
    </w:lvl>
    <w:lvl w:ilvl="7">
      <w:start w:val="1"/>
      <w:numFmt w:val="decimal"/>
      <w:lvlText w:val="%8​"/>
      <w:lvlJc w:val="left"/>
    </w:lvl>
    <w:lvl w:ilvl="8">
      <w:start w:val="1"/>
      <w:numFmt w:val="decimal"/>
      <w:lvlText w:val="%9​"/>
      <w:lvlJc w:val="left"/>
    </w:lvl>
  </w:abstractNum>
  <w:abstractNum w:abstractNumId="13" w15:restartNumberingAfterBreak="0">
    <w:nsid w:val="3F613B88"/>
    <w:multiLevelType w:val="multilevel"/>
    <w:tmpl w:val="3782F764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14" w15:restartNumberingAfterBreak="0">
    <w:nsid w:val="468F1184"/>
    <w:multiLevelType w:val="multilevel"/>
    <w:tmpl w:val="7456964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"/>
      <w:lvlJc w:val="left"/>
      <w:pPr>
        <w:ind w:left="1992" w:hanging="372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004E2E"/>
    <w:multiLevelType w:val="hybridMultilevel"/>
    <w:tmpl w:val="37D68550"/>
    <w:lvl w:ilvl="0" w:tplc="C598DA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807A55"/>
    <w:multiLevelType w:val="multilevel"/>
    <w:tmpl w:val="B9081A9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354B6"/>
    <w:multiLevelType w:val="multilevel"/>
    <w:tmpl w:val="02CEFBCE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8" w15:restartNumberingAfterBreak="0">
    <w:nsid w:val="50800DDF"/>
    <w:multiLevelType w:val="multilevel"/>
    <w:tmpl w:val="A380E1DA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Times New Roman"/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13602"/>
    <w:multiLevelType w:val="hybridMultilevel"/>
    <w:tmpl w:val="BE94A46A"/>
    <w:lvl w:ilvl="0" w:tplc="049C16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577D66"/>
    <w:multiLevelType w:val="multilevel"/>
    <w:tmpl w:val="304AF158"/>
    <w:styleLink w:val="WW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764D7"/>
    <w:multiLevelType w:val="multilevel"/>
    <w:tmpl w:val="AE70846A"/>
    <w:styleLink w:val="WW8Num10"/>
    <w:lvl w:ilvl="0">
      <w:numFmt w:val="bullet"/>
      <w:lvlText w:val=""/>
      <w:lvlJc w:val="left"/>
      <w:pPr>
        <w:ind w:left="1068" w:hanging="360"/>
      </w:pPr>
      <w:rPr>
        <w:rFonts w:ascii="Wingdings" w:hAnsi="Wingdings" w:cs="Wingdings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9344B8"/>
    <w:multiLevelType w:val="multilevel"/>
    <w:tmpl w:val="0AF6D07C"/>
    <w:styleLink w:val="WW8Num13"/>
    <w:lvl w:ilvl="0">
      <w:numFmt w:val="bullet"/>
      <w:lvlText w:val=""/>
      <w:lvlJc w:val="left"/>
      <w:pPr>
        <w:ind w:left="1068" w:hanging="360"/>
      </w:pPr>
      <w:rPr>
        <w:rFonts w:ascii="Symbol" w:hAnsi="Symbol" w:cs="Symbol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1E43EAB"/>
    <w:multiLevelType w:val="multilevel"/>
    <w:tmpl w:val="EB7233C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 w15:restartNumberingAfterBreak="0">
    <w:nsid w:val="703F71BC"/>
    <w:multiLevelType w:val="multilevel"/>
    <w:tmpl w:val="0CC0977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5" w15:restartNumberingAfterBreak="0">
    <w:nsid w:val="765146E0"/>
    <w:multiLevelType w:val="multilevel"/>
    <w:tmpl w:val="70AE4AF2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"/>
      <w:lvlJc w:val="left"/>
      <w:pPr>
        <w:ind w:left="1992" w:hanging="372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35735D"/>
    <w:multiLevelType w:val="multilevel"/>
    <w:tmpl w:val="0C5EEBEA"/>
    <w:styleLink w:val="WW8Num7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7A2407F8"/>
    <w:multiLevelType w:val="multilevel"/>
    <w:tmpl w:val="E4482F90"/>
    <w:styleLink w:val="WW8Num6"/>
    <w:lvl w:ilvl="0">
      <w:numFmt w:val="bullet"/>
      <w:lvlText w:val=""/>
      <w:lvlJc w:val="left"/>
      <w:pPr>
        <w:ind w:left="1068" w:hanging="360"/>
      </w:pPr>
      <w:rPr>
        <w:rFonts w:ascii="Wingdings" w:hAnsi="Wingdings" w:cs="Wingdings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79484F"/>
    <w:multiLevelType w:val="multilevel"/>
    <w:tmpl w:val="8B140270"/>
    <w:styleLink w:val="WW8Num8"/>
    <w:lvl w:ilvl="0">
      <w:numFmt w:val="bullet"/>
      <w:lvlText w:val=""/>
      <w:lvlJc w:val="left"/>
      <w:pPr>
        <w:ind w:left="1068" w:hanging="360"/>
      </w:pPr>
      <w:rPr>
        <w:rFonts w:ascii="Wingdings" w:hAnsi="Wingdings" w:cs="Wingdings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075A08"/>
    <w:multiLevelType w:val="hybridMultilevel"/>
    <w:tmpl w:val="5B9AA2FE"/>
    <w:lvl w:ilvl="0" w:tplc="C598DA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27"/>
  </w:num>
  <w:num w:numId="5">
    <w:abstractNumId w:val="26"/>
  </w:num>
  <w:num w:numId="6">
    <w:abstractNumId w:val="28"/>
  </w:num>
  <w:num w:numId="7">
    <w:abstractNumId w:val="3"/>
  </w:num>
  <w:num w:numId="8">
    <w:abstractNumId w:val="21"/>
  </w:num>
  <w:num w:numId="9">
    <w:abstractNumId w:val="7"/>
  </w:num>
  <w:num w:numId="10">
    <w:abstractNumId w:val="5"/>
  </w:num>
  <w:num w:numId="11">
    <w:abstractNumId w:val="22"/>
  </w:num>
  <w:num w:numId="12">
    <w:abstractNumId w:val="6"/>
  </w:num>
  <w:num w:numId="13">
    <w:abstractNumId w:val="23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4"/>
  </w:num>
  <w:num w:numId="17">
    <w:abstractNumId w:val="13"/>
  </w:num>
  <w:num w:numId="18">
    <w:abstractNumId w:val="25"/>
  </w:num>
  <w:num w:numId="19">
    <w:abstractNumId w:val="12"/>
  </w:num>
  <w:num w:numId="20">
    <w:abstractNumId w:val="24"/>
  </w:num>
  <w:num w:numId="21">
    <w:abstractNumId w:val="4"/>
  </w:num>
  <w:num w:numId="22">
    <w:abstractNumId w:val="17"/>
  </w:num>
  <w:num w:numId="23">
    <w:abstractNumId w:val="20"/>
  </w:num>
  <w:num w:numId="24">
    <w:abstractNumId w:val="24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15"/>
  </w:num>
  <w:num w:numId="31">
    <w:abstractNumId w:val="10"/>
  </w:num>
  <w:num w:numId="32">
    <w:abstractNumId w:val="8"/>
  </w:num>
  <w:num w:numId="33">
    <w:abstractNumId w:val="29"/>
  </w:num>
  <w:num w:numId="34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9B"/>
    <w:rsid w:val="000273DD"/>
    <w:rsid w:val="00053706"/>
    <w:rsid w:val="000561E4"/>
    <w:rsid w:val="00061210"/>
    <w:rsid w:val="00062B0F"/>
    <w:rsid w:val="00066B9B"/>
    <w:rsid w:val="0007244D"/>
    <w:rsid w:val="00083EAE"/>
    <w:rsid w:val="001225DC"/>
    <w:rsid w:val="00142E18"/>
    <w:rsid w:val="00183A32"/>
    <w:rsid w:val="001E306E"/>
    <w:rsid w:val="00205B58"/>
    <w:rsid w:val="00254BCC"/>
    <w:rsid w:val="002818BD"/>
    <w:rsid w:val="002949A0"/>
    <w:rsid w:val="00297682"/>
    <w:rsid w:val="002C5E83"/>
    <w:rsid w:val="003011D4"/>
    <w:rsid w:val="003334A8"/>
    <w:rsid w:val="003562D5"/>
    <w:rsid w:val="0038200A"/>
    <w:rsid w:val="003B3970"/>
    <w:rsid w:val="004000E4"/>
    <w:rsid w:val="0040541D"/>
    <w:rsid w:val="004872DC"/>
    <w:rsid w:val="004C2BE1"/>
    <w:rsid w:val="004D2BAE"/>
    <w:rsid w:val="005276BE"/>
    <w:rsid w:val="005A19E6"/>
    <w:rsid w:val="005E3283"/>
    <w:rsid w:val="005E42BC"/>
    <w:rsid w:val="005E5A79"/>
    <w:rsid w:val="00605E6D"/>
    <w:rsid w:val="00614DC3"/>
    <w:rsid w:val="00636CFC"/>
    <w:rsid w:val="0067758B"/>
    <w:rsid w:val="006777CA"/>
    <w:rsid w:val="006A0BC2"/>
    <w:rsid w:val="006A3111"/>
    <w:rsid w:val="006E021A"/>
    <w:rsid w:val="007472DC"/>
    <w:rsid w:val="00751015"/>
    <w:rsid w:val="00764BE3"/>
    <w:rsid w:val="00790B89"/>
    <w:rsid w:val="007B0B74"/>
    <w:rsid w:val="007B753D"/>
    <w:rsid w:val="007D00C2"/>
    <w:rsid w:val="007D7580"/>
    <w:rsid w:val="00856DEA"/>
    <w:rsid w:val="00896D53"/>
    <w:rsid w:val="009176BE"/>
    <w:rsid w:val="0094388F"/>
    <w:rsid w:val="00954434"/>
    <w:rsid w:val="00971361"/>
    <w:rsid w:val="009830D9"/>
    <w:rsid w:val="009A08CE"/>
    <w:rsid w:val="00A31F8B"/>
    <w:rsid w:val="00A47EBB"/>
    <w:rsid w:val="00A624ED"/>
    <w:rsid w:val="00A76BD8"/>
    <w:rsid w:val="00A953B5"/>
    <w:rsid w:val="00A95D9B"/>
    <w:rsid w:val="00AD6C82"/>
    <w:rsid w:val="00AF626A"/>
    <w:rsid w:val="00B366A1"/>
    <w:rsid w:val="00B51336"/>
    <w:rsid w:val="00B54FC8"/>
    <w:rsid w:val="00B81C31"/>
    <w:rsid w:val="00B82111"/>
    <w:rsid w:val="00B97449"/>
    <w:rsid w:val="00BF028A"/>
    <w:rsid w:val="00BF74C2"/>
    <w:rsid w:val="00C06E5C"/>
    <w:rsid w:val="00C507B4"/>
    <w:rsid w:val="00C542B0"/>
    <w:rsid w:val="00C63E30"/>
    <w:rsid w:val="00C642DB"/>
    <w:rsid w:val="00C84E2A"/>
    <w:rsid w:val="00C9460F"/>
    <w:rsid w:val="00CB559D"/>
    <w:rsid w:val="00D1611D"/>
    <w:rsid w:val="00E92E43"/>
    <w:rsid w:val="00EC1336"/>
    <w:rsid w:val="00F045D2"/>
    <w:rsid w:val="00F55D37"/>
    <w:rsid w:val="00F60309"/>
    <w:rsid w:val="00F64C48"/>
    <w:rsid w:val="00F83D20"/>
    <w:rsid w:val="00FA1C1D"/>
    <w:rsid w:val="00FB21D3"/>
    <w:rsid w:val="00FB4916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546CF83"/>
  <w15:chartTrackingRefBased/>
  <w15:docId w15:val="{A04B0774-BCA7-4C9D-B9C3-BB89EEA1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F8B"/>
  </w:style>
  <w:style w:type="paragraph" w:styleId="Nagwek1">
    <w:name w:val="heading 1"/>
    <w:basedOn w:val="Normalny"/>
    <w:next w:val="Normalny"/>
    <w:link w:val="Nagwek1Znak"/>
    <w:uiPriority w:val="9"/>
    <w:qFormat/>
    <w:rsid w:val="00A31F8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1F8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F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F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1F8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1F8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1F8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1F8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1F8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66CC"/>
      <w:u w:val="single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uiPriority w:val="35"/>
    <w:unhideWhenUsed/>
    <w:qFormat/>
    <w:rsid w:val="00A31F8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treci2">
    <w:name w:val="Tekst treści (2)"/>
    <w:basedOn w:val="Normalny"/>
    <w:pPr>
      <w:shd w:val="clear" w:color="auto" w:fill="FFFFFF"/>
      <w:spacing w:before="120" w:line="0" w:lineRule="atLeast"/>
      <w:ind w:hanging="340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pPr>
      <w:shd w:val="clear" w:color="auto" w:fill="FFFFFF"/>
      <w:spacing w:before="1200"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Gwkaistopka"/>
  </w:style>
  <w:style w:type="paragraph" w:styleId="Stopka">
    <w:name w:val="footer"/>
    <w:basedOn w:val="Gwkaistopka"/>
  </w:style>
  <w:style w:type="character" w:customStyle="1" w:styleId="Nagwek1Znak">
    <w:name w:val="Nagłówek 1 Znak"/>
    <w:basedOn w:val="Domylnaczcionkaakapitu"/>
    <w:link w:val="Nagwek1"/>
    <w:uiPriority w:val="9"/>
    <w:rsid w:val="00A31F8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F8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F8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1F8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1F8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1F8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1F8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1F8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1F8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qFormat/>
    <w:rsid w:val="00A31F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A31F8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1F8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A31F8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A31F8B"/>
    <w:rPr>
      <w:b/>
      <w:bCs/>
    </w:rPr>
  </w:style>
  <w:style w:type="character" w:styleId="Uwydatnienie">
    <w:name w:val="Emphasis"/>
    <w:basedOn w:val="Domylnaczcionkaakapitu"/>
    <w:uiPriority w:val="20"/>
    <w:qFormat/>
    <w:rsid w:val="00A31F8B"/>
    <w:rPr>
      <w:i/>
      <w:iCs/>
    </w:rPr>
  </w:style>
  <w:style w:type="paragraph" w:styleId="Bezodstpw">
    <w:name w:val="No Spacing"/>
    <w:uiPriority w:val="1"/>
    <w:qFormat/>
    <w:rsid w:val="00A31F8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31F8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31F8B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1F8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1F8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A31F8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31F8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31F8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A31F8B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A31F8B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1F8B"/>
    <w:pPr>
      <w:outlineLvl w:val="9"/>
    </w:pPr>
  </w:style>
  <w:style w:type="paragraph" w:customStyle="1" w:styleId="Standard">
    <w:name w:val="Standard"/>
    <w:qFormat/>
    <w:rsid w:val="007472DC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paragraph" w:customStyle="1" w:styleId="Standarduser">
    <w:name w:val="Standard (user)"/>
    <w:rsid w:val="007472D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, Cambria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7472DC"/>
    <w:pPr>
      <w:spacing w:line="254" w:lineRule="auto"/>
      <w:ind w:left="720"/>
      <w:textAlignment w:val="auto"/>
    </w:pPr>
    <w:rPr>
      <w:rFonts w:eastAsia="SimSun, 宋体" w:cs="Calibri"/>
    </w:rPr>
  </w:style>
  <w:style w:type="paragraph" w:styleId="NormalnyWeb">
    <w:name w:val="Normal (Web)"/>
    <w:basedOn w:val="Standard"/>
    <w:uiPriority w:val="99"/>
    <w:qFormat/>
    <w:rsid w:val="007472DC"/>
    <w:pPr>
      <w:spacing w:before="28" w:after="100" w:line="100" w:lineRule="atLeast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Internetlink">
    <w:name w:val="Internet link"/>
    <w:rsid w:val="007472DC"/>
    <w:rPr>
      <w:color w:val="0563C1"/>
      <w:u w:val="single"/>
    </w:rPr>
  </w:style>
  <w:style w:type="numbering" w:customStyle="1" w:styleId="WW8Num1">
    <w:name w:val="WW8Num1"/>
    <w:basedOn w:val="Bezlisty"/>
    <w:rsid w:val="007472DC"/>
    <w:pPr>
      <w:numPr>
        <w:numId w:val="1"/>
      </w:numPr>
    </w:pPr>
  </w:style>
  <w:style w:type="numbering" w:customStyle="1" w:styleId="WW8Num3">
    <w:name w:val="WW8Num3"/>
    <w:basedOn w:val="Bezlisty"/>
    <w:rsid w:val="007472DC"/>
    <w:pPr>
      <w:numPr>
        <w:numId w:val="2"/>
      </w:numPr>
    </w:pPr>
  </w:style>
  <w:style w:type="numbering" w:customStyle="1" w:styleId="WW8Num5">
    <w:name w:val="WW8Num5"/>
    <w:basedOn w:val="Bezlisty"/>
    <w:rsid w:val="007472DC"/>
    <w:pPr>
      <w:numPr>
        <w:numId w:val="3"/>
      </w:numPr>
    </w:pPr>
  </w:style>
  <w:style w:type="numbering" w:customStyle="1" w:styleId="WW8Num6">
    <w:name w:val="WW8Num6"/>
    <w:basedOn w:val="Bezlisty"/>
    <w:rsid w:val="007472DC"/>
    <w:pPr>
      <w:numPr>
        <w:numId w:val="4"/>
      </w:numPr>
    </w:pPr>
  </w:style>
  <w:style w:type="numbering" w:customStyle="1" w:styleId="WW8Num7">
    <w:name w:val="WW8Num7"/>
    <w:basedOn w:val="Bezlisty"/>
    <w:rsid w:val="007472DC"/>
    <w:pPr>
      <w:numPr>
        <w:numId w:val="5"/>
      </w:numPr>
    </w:pPr>
  </w:style>
  <w:style w:type="numbering" w:customStyle="1" w:styleId="WW8Num8">
    <w:name w:val="WW8Num8"/>
    <w:basedOn w:val="Bezlisty"/>
    <w:rsid w:val="007472DC"/>
    <w:pPr>
      <w:numPr>
        <w:numId w:val="6"/>
      </w:numPr>
    </w:pPr>
  </w:style>
  <w:style w:type="numbering" w:customStyle="1" w:styleId="WW8Num9">
    <w:name w:val="WW8Num9"/>
    <w:basedOn w:val="Bezlisty"/>
    <w:rsid w:val="007472DC"/>
    <w:pPr>
      <w:numPr>
        <w:numId w:val="7"/>
      </w:numPr>
    </w:pPr>
  </w:style>
  <w:style w:type="numbering" w:customStyle="1" w:styleId="WW8Num10">
    <w:name w:val="WW8Num10"/>
    <w:basedOn w:val="Bezlisty"/>
    <w:rsid w:val="007472DC"/>
    <w:pPr>
      <w:numPr>
        <w:numId w:val="8"/>
      </w:numPr>
    </w:pPr>
  </w:style>
  <w:style w:type="numbering" w:customStyle="1" w:styleId="WW8Num11">
    <w:name w:val="WW8Num11"/>
    <w:basedOn w:val="Bezlisty"/>
    <w:rsid w:val="007472DC"/>
    <w:pPr>
      <w:numPr>
        <w:numId w:val="9"/>
      </w:numPr>
    </w:pPr>
  </w:style>
  <w:style w:type="numbering" w:customStyle="1" w:styleId="WW8Num12">
    <w:name w:val="WW8Num12"/>
    <w:basedOn w:val="Bezlisty"/>
    <w:rsid w:val="007472DC"/>
    <w:pPr>
      <w:numPr>
        <w:numId w:val="10"/>
      </w:numPr>
    </w:pPr>
  </w:style>
  <w:style w:type="numbering" w:customStyle="1" w:styleId="WW8Num13">
    <w:name w:val="WW8Num13"/>
    <w:basedOn w:val="Bezlisty"/>
    <w:rsid w:val="007472DC"/>
    <w:pPr>
      <w:numPr>
        <w:numId w:val="11"/>
      </w:numPr>
    </w:pPr>
  </w:style>
  <w:style w:type="paragraph" w:customStyle="1" w:styleId="Textbody">
    <w:name w:val="Text body"/>
    <w:basedOn w:val="Standard"/>
    <w:rsid w:val="00205B58"/>
    <w:pPr>
      <w:suppressAutoHyphens w:val="0"/>
      <w:spacing w:after="140" w:line="276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numbering" w:customStyle="1" w:styleId="WW8Num2">
    <w:name w:val="WW8Num2"/>
    <w:basedOn w:val="Bezlisty"/>
    <w:rsid w:val="00205B58"/>
    <w:pPr>
      <w:numPr>
        <w:numId w:val="12"/>
      </w:numPr>
    </w:pPr>
  </w:style>
  <w:style w:type="numbering" w:customStyle="1" w:styleId="WW8Num4">
    <w:name w:val="WW8Num4"/>
    <w:basedOn w:val="Bezlisty"/>
    <w:rsid w:val="00205B58"/>
    <w:pPr>
      <w:numPr>
        <w:numId w:val="13"/>
      </w:numPr>
    </w:pPr>
  </w:style>
  <w:style w:type="paragraph" w:customStyle="1" w:styleId="TableParagraph">
    <w:name w:val="Table Paragraph"/>
    <w:basedOn w:val="Normalny"/>
    <w:uiPriority w:val="1"/>
    <w:qFormat/>
    <w:rsid w:val="001225DC"/>
    <w:pPr>
      <w:ind w:left="107"/>
    </w:pPr>
    <w:rPr>
      <w:rFonts w:ascii="Caladea" w:eastAsia="Caladea" w:hAnsi="Caladea" w:cs="Caladea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5DC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0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183A32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361"/>
    <w:rPr>
      <w:rFonts w:ascii="Segoe UI" w:hAnsi="Segoe UI" w:cs="Segoe UI"/>
      <w:sz w:val="18"/>
      <w:szCs w:val="18"/>
    </w:rPr>
  </w:style>
  <w:style w:type="numbering" w:customStyle="1" w:styleId="WWNum4">
    <w:name w:val="WWNum4"/>
    <w:basedOn w:val="Bezlisty"/>
    <w:rsid w:val="00F045D2"/>
    <w:pPr>
      <w:numPr>
        <w:numId w:val="14"/>
      </w:numPr>
    </w:pPr>
  </w:style>
  <w:style w:type="paragraph" w:customStyle="1" w:styleId="NormalnyWeb1">
    <w:name w:val="Normalny (Web)1"/>
    <w:basedOn w:val="Standard"/>
    <w:rsid w:val="00F045D2"/>
    <w:pPr>
      <w:spacing w:before="28" w:after="100" w:line="100" w:lineRule="atLeast"/>
    </w:pPr>
    <w:rPr>
      <w:rFonts w:ascii="Times New Roman" w:eastAsia="Times New Roman" w:hAnsi="Times New Roman"/>
      <w:color w:val="00000A"/>
      <w:sz w:val="21"/>
      <w:szCs w:val="21"/>
      <w:lang w:eastAsia="ar-SA"/>
    </w:rPr>
  </w:style>
  <w:style w:type="paragraph" w:customStyle="1" w:styleId="Akapitzlist2">
    <w:name w:val="Akapit z listą2"/>
    <w:basedOn w:val="Standard"/>
    <w:rsid w:val="00F045D2"/>
    <w:pPr>
      <w:ind w:left="720"/>
    </w:pPr>
    <w:rPr>
      <w:rFonts w:eastAsia="SimSun" w:cs="Calibri"/>
      <w:color w:val="00000A"/>
      <w:lang w:eastAsia="ar-SA"/>
    </w:rPr>
  </w:style>
  <w:style w:type="numbering" w:customStyle="1" w:styleId="WWNum1">
    <w:name w:val="WWNum1"/>
    <w:basedOn w:val="Bezlisty"/>
    <w:rsid w:val="00F045D2"/>
    <w:pPr>
      <w:numPr>
        <w:numId w:val="16"/>
      </w:numPr>
    </w:pPr>
  </w:style>
  <w:style w:type="numbering" w:customStyle="1" w:styleId="WWNum2">
    <w:name w:val="WWNum2"/>
    <w:basedOn w:val="Bezlisty"/>
    <w:rsid w:val="00F045D2"/>
    <w:pPr>
      <w:numPr>
        <w:numId w:val="17"/>
      </w:numPr>
    </w:pPr>
  </w:style>
  <w:style w:type="numbering" w:customStyle="1" w:styleId="WWNum5">
    <w:name w:val="WWNum5"/>
    <w:basedOn w:val="Bezlisty"/>
    <w:rsid w:val="00F045D2"/>
    <w:pPr>
      <w:numPr>
        <w:numId w:val="18"/>
      </w:numPr>
    </w:pPr>
  </w:style>
  <w:style w:type="numbering" w:customStyle="1" w:styleId="WWNum6">
    <w:name w:val="WWNum6"/>
    <w:basedOn w:val="Bezlisty"/>
    <w:rsid w:val="00F045D2"/>
    <w:pPr>
      <w:numPr>
        <w:numId w:val="19"/>
      </w:numPr>
    </w:pPr>
  </w:style>
  <w:style w:type="numbering" w:customStyle="1" w:styleId="WWNum8">
    <w:name w:val="WWNum8"/>
    <w:basedOn w:val="Bezlisty"/>
    <w:rsid w:val="00F045D2"/>
    <w:pPr>
      <w:numPr>
        <w:numId w:val="20"/>
      </w:numPr>
    </w:pPr>
  </w:style>
  <w:style w:type="numbering" w:customStyle="1" w:styleId="WWNum9">
    <w:name w:val="WWNum9"/>
    <w:basedOn w:val="Bezlisty"/>
    <w:rsid w:val="00F045D2"/>
    <w:pPr>
      <w:numPr>
        <w:numId w:val="21"/>
      </w:numPr>
    </w:pPr>
  </w:style>
  <w:style w:type="numbering" w:customStyle="1" w:styleId="WWNum11">
    <w:name w:val="WWNum11"/>
    <w:basedOn w:val="Bezlisty"/>
    <w:rsid w:val="00F045D2"/>
    <w:pPr>
      <w:numPr>
        <w:numId w:val="22"/>
      </w:numPr>
    </w:pPr>
  </w:style>
  <w:style w:type="numbering" w:customStyle="1" w:styleId="WWNum15">
    <w:name w:val="WWNum15"/>
    <w:basedOn w:val="Bezlisty"/>
    <w:rsid w:val="00F045D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klap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klapy.pl/kontak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Links>
    <vt:vector size="12" baseType="variant">
      <vt:variant>
        <vt:i4>5832825</vt:i4>
      </vt:variant>
      <vt:variant>
        <vt:i4>3</vt:i4>
      </vt:variant>
      <vt:variant>
        <vt:i4>0</vt:i4>
      </vt:variant>
      <vt:variant>
        <vt:i4>5</vt:i4>
      </vt:variant>
      <vt:variant>
        <vt:lpwstr>mailto:sekretariat@dklapy.pl</vt:lpwstr>
      </vt:variant>
      <vt:variant>
        <vt:lpwstr/>
      </vt:variant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mailto:dyrektor@dklapy.pl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jerzyb</dc:creator>
  <cp:keywords/>
  <cp:lastModifiedBy>marlenal</cp:lastModifiedBy>
  <cp:revision>2</cp:revision>
  <cp:lastPrinted>2024-11-29T07:31:00Z</cp:lastPrinted>
  <dcterms:created xsi:type="dcterms:W3CDTF">2024-11-29T07:32:00Z</dcterms:created>
  <dcterms:modified xsi:type="dcterms:W3CDTF">2024-11-29T07:32:00Z</dcterms:modified>
</cp:coreProperties>
</file>