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AAEA" w14:textId="405BD70D" w:rsidR="007472DC" w:rsidRPr="00BA7AEB" w:rsidRDefault="00040932" w:rsidP="00BA7AEB">
      <w:pPr>
        <w:pStyle w:val="Standarduser"/>
        <w:jc w:val="center"/>
        <w:rPr>
          <w:rFonts w:cs="Liberation Serif"/>
          <w:b/>
          <w:bCs/>
          <w:sz w:val="32"/>
          <w:szCs w:val="32"/>
        </w:rPr>
      </w:pPr>
      <w:bookmarkStart w:id="0" w:name="_Hlk70498300"/>
      <w:r>
        <w:rPr>
          <w:rFonts w:cs="Liberation Serif"/>
          <w:b/>
          <w:bCs/>
          <w:sz w:val="32"/>
          <w:szCs w:val="32"/>
        </w:rPr>
        <w:t xml:space="preserve">Zarządzenie Nr </w:t>
      </w:r>
      <w:r w:rsidR="001C29F6">
        <w:rPr>
          <w:rFonts w:cs="Liberation Serif"/>
          <w:b/>
          <w:bCs/>
          <w:sz w:val="32"/>
          <w:szCs w:val="32"/>
        </w:rPr>
        <w:t>29</w:t>
      </w:r>
      <w:r w:rsidR="00EB5630" w:rsidRPr="00BA7AEB">
        <w:rPr>
          <w:rFonts w:cs="Liberation Serif"/>
          <w:b/>
          <w:bCs/>
          <w:sz w:val="32"/>
          <w:szCs w:val="32"/>
        </w:rPr>
        <w:t>/</w:t>
      </w:r>
      <w:r w:rsidR="00E66DE2" w:rsidRPr="00BA7AEB">
        <w:rPr>
          <w:rFonts w:cs="Liberation Serif"/>
          <w:b/>
          <w:bCs/>
          <w:sz w:val="32"/>
          <w:szCs w:val="32"/>
        </w:rPr>
        <w:t>202</w:t>
      </w:r>
      <w:r w:rsidR="001C29F6">
        <w:rPr>
          <w:rFonts w:cs="Liberation Serif"/>
          <w:b/>
          <w:bCs/>
          <w:sz w:val="32"/>
          <w:szCs w:val="32"/>
        </w:rPr>
        <w:t>5</w:t>
      </w:r>
    </w:p>
    <w:p w14:paraId="1F2C836A" w14:textId="07AF3870" w:rsidR="007472DC" w:rsidRPr="00BA7AEB" w:rsidRDefault="007472DC" w:rsidP="00BA7AEB">
      <w:pPr>
        <w:pStyle w:val="Standarduser"/>
        <w:jc w:val="center"/>
        <w:rPr>
          <w:rFonts w:cs="Liberation Serif"/>
        </w:rPr>
      </w:pPr>
      <w:r w:rsidRPr="00BA7AEB">
        <w:rPr>
          <w:rFonts w:cs="Liberation Serif"/>
        </w:rPr>
        <w:t xml:space="preserve">Dyrektora Domu Kultury w Łapach </w:t>
      </w:r>
      <w:r w:rsidRPr="00BA7AEB">
        <w:rPr>
          <w:rFonts w:cs="Liberation Serif"/>
        </w:rPr>
        <w:br/>
        <w:t xml:space="preserve">z dnia </w:t>
      </w:r>
      <w:r w:rsidR="00CA1527" w:rsidRPr="00BA7AEB">
        <w:rPr>
          <w:rFonts w:cs="Liberation Serif"/>
        </w:rPr>
        <w:t>2</w:t>
      </w:r>
      <w:r w:rsidR="001C29F6">
        <w:rPr>
          <w:rFonts w:cs="Liberation Serif"/>
        </w:rPr>
        <w:t>5</w:t>
      </w:r>
      <w:r w:rsidR="009C6319" w:rsidRPr="00BA7AEB">
        <w:rPr>
          <w:rFonts w:cs="Liberation Serif"/>
        </w:rPr>
        <w:t>.0</w:t>
      </w:r>
      <w:r w:rsidR="004D096A">
        <w:rPr>
          <w:rFonts w:cs="Liberation Serif"/>
        </w:rPr>
        <w:t>8</w:t>
      </w:r>
      <w:r w:rsidR="009C6319" w:rsidRPr="00BA7AEB">
        <w:rPr>
          <w:rFonts w:cs="Liberation Serif"/>
        </w:rPr>
        <w:t>.</w:t>
      </w:r>
      <w:r w:rsidR="00E66DE2" w:rsidRPr="00BA7AEB">
        <w:rPr>
          <w:rFonts w:cs="Liberation Serif"/>
        </w:rPr>
        <w:t>202</w:t>
      </w:r>
      <w:r w:rsidR="001C29F6">
        <w:rPr>
          <w:rFonts w:cs="Liberation Serif"/>
        </w:rPr>
        <w:t>5</w:t>
      </w:r>
      <w:r w:rsidRPr="00BA7AEB">
        <w:rPr>
          <w:rFonts w:cs="Liberation Serif"/>
        </w:rPr>
        <w:t xml:space="preserve"> r.</w:t>
      </w:r>
    </w:p>
    <w:p w14:paraId="09BA3A06" w14:textId="77777777" w:rsidR="007472DC" w:rsidRPr="00BA7AEB" w:rsidRDefault="007472DC" w:rsidP="00BA7AEB">
      <w:pPr>
        <w:pStyle w:val="Standarduser"/>
        <w:jc w:val="center"/>
        <w:rPr>
          <w:rFonts w:cs="Liberation Serif"/>
        </w:rPr>
      </w:pPr>
    </w:p>
    <w:p w14:paraId="4850BAB7" w14:textId="2298C94D" w:rsidR="007472DC" w:rsidRPr="00BA7AEB" w:rsidRDefault="007472DC" w:rsidP="00BA7AEB">
      <w:pPr>
        <w:pStyle w:val="Akapitzlist"/>
        <w:numPr>
          <w:ilvl w:val="0"/>
          <w:numId w:val="16"/>
        </w:numPr>
        <w:spacing w:after="0" w:line="240" w:lineRule="auto"/>
        <w:jc w:val="center"/>
        <w:rPr>
          <w:rFonts w:ascii="Liberation Serif" w:hAnsi="Liberation Serif" w:cs="Liberation Serif"/>
        </w:rPr>
      </w:pPr>
      <w:r w:rsidRPr="00BA7AEB">
        <w:rPr>
          <w:rFonts w:ascii="Liberation Serif" w:hAnsi="Liberation Serif" w:cs="Liberation Serif"/>
          <w:color w:val="000000"/>
          <w:sz w:val="28"/>
          <w:szCs w:val="28"/>
        </w:rPr>
        <w:t>w sprawie wprowadzenia:</w:t>
      </w:r>
      <w:r w:rsidRPr="00BA7AE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820D3C" w:rsidRPr="00BA7AEB">
        <w:rPr>
          <w:rFonts w:ascii="Liberation Serif" w:hAnsi="Liberation Serif" w:cs="Liberation Serif"/>
          <w:color w:val="000000"/>
          <w:sz w:val="28"/>
          <w:szCs w:val="28"/>
        </w:rPr>
        <w:t>REGLA</w:t>
      </w:r>
      <w:r w:rsidR="00D44F4F" w:rsidRPr="00BA7AEB">
        <w:rPr>
          <w:rFonts w:ascii="Liberation Serif" w:hAnsi="Liberation Serif" w:cs="Liberation Serif"/>
          <w:color w:val="000000"/>
          <w:sz w:val="28"/>
          <w:szCs w:val="28"/>
        </w:rPr>
        <w:t xml:space="preserve">MINU KONKURSU NA NAJŁADNIEJSZY </w:t>
      </w:r>
      <w:r w:rsidR="00CE3BEC" w:rsidRPr="00BA7AE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D44F4F" w:rsidRPr="00BA7AEB">
        <w:rPr>
          <w:rFonts w:ascii="Liberation Serif" w:hAnsi="Liberation Serif" w:cs="Liberation Serif"/>
          <w:color w:val="000000"/>
          <w:sz w:val="28"/>
          <w:szCs w:val="28"/>
        </w:rPr>
        <w:t>WIENIEC DOŻYNKOWY</w:t>
      </w:r>
      <w:r w:rsidR="00E66DE2" w:rsidRPr="00BA7AE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44F4F" w:rsidRPr="00BA7AEB">
        <w:rPr>
          <w:rFonts w:ascii="Liberation Serif" w:hAnsi="Liberation Serif" w:cs="Liberation Serif"/>
          <w:color w:val="000000"/>
          <w:sz w:val="28"/>
          <w:szCs w:val="28"/>
        </w:rPr>
        <w:t xml:space="preserve">PODCZAS </w:t>
      </w:r>
      <w:r w:rsidR="00820D3C" w:rsidRPr="00BA7AEB">
        <w:rPr>
          <w:rFonts w:ascii="Liberation Serif" w:hAnsi="Liberation Serif" w:cs="Liberation Serif"/>
          <w:color w:val="000000"/>
          <w:sz w:val="28"/>
          <w:szCs w:val="28"/>
        </w:rPr>
        <w:t xml:space="preserve">DOŻYNEK </w:t>
      </w:r>
      <w:r w:rsidR="00B5732D">
        <w:rPr>
          <w:rFonts w:ascii="Liberation Serif" w:hAnsi="Liberation Serif" w:cs="Liberation Serif"/>
          <w:color w:val="000000"/>
          <w:sz w:val="28"/>
          <w:szCs w:val="28"/>
        </w:rPr>
        <w:t xml:space="preserve">GMINNYCH </w:t>
      </w:r>
      <w:r w:rsidR="00820D3C" w:rsidRPr="00BA7AEB">
        <w:rPr>
          <w:rFonts w:ascii="Liberation Serif" w:hAnsi="Liberation Serif" w:cs="Liberation Serif"/>
          <w:color w:val="000000"/>
          <w:sz w:val="28"/>
          <w:szCs w:val="28"/>
        </w:rPr>
        <w:t xml:space="preserve">Z PRODUKTEM LOKALNYM GMINY ŁAPY </w:t>
      </w:r>
      <w:r w:rsidR="00E66DE2" w:rsidRPr="00BA7AEB">
        <w:rPr>
          <w:rFonts w:ascii="Liberation Serif" w:hAnsi="Liberation Serif" w:cs="Liberation Serif"/>
          <w:color w:val="000000"/>
          <w:sz w:val="28"/>
          <w:szCs w:val="28"/>
        </w:rPr>
        <w:t>202</w:t>
      </w:r>
      <w:r w:rsidR="001C29F6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="00820D3C" w:rsidRPr="00BA7AEB">
        <w:rPr>
          <w:rFonts w:ascii="Liberation Serif" w:hAnsi="Liberation Serif" w:cs="Liberation Serif"/>
          <w:color w:val="000000"/>
          <w:sz w:val="28"/>
          <w:szCs w:val="28"/>
        </w:rPr>
        <w:t>r.</w:t>
      </w:r>
    </w:p>
    <w:p w14:paraId="1B877FCE" w14:textId="437EE7C6" w:rsidR="007472DC" w:rsidRPr="00BA7AEB" w:rsidRDefault="007472DC" w:rsidP="007472DC">
      <w:pPr>
        <w:pStyle w:val="Standard"/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</w:p>
    <w:p w14:paraId="5C8A2405" w14:textId="1BACD48D" w:rsidR="007472DC" w:rsidRPr="00BA7AEB" w:rsidRDefault="007472DC" w:rsidP="00BA7AEB">
      <w:pPr>
        <w:pStyle w:val="Standard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A7AEB">
        <w:rPr>
          <w:rFonts w:ascii="Liberation Serif" w:hAnsi="Liberation Serif" w:cs="Liberation Serif"/>
          <w:sz w:val="24"/>
          <w:szCs w:val="24"/>
        </w:rPr>
        <w:t>Na podstawie art. 17 ustawy z dnia 25 października 1991 r o organizowaniu i prowadzeniu działalności kulturalnej /Dz. U. z 202</w:t>
      </w:r>
      <w:r w:rsidR="00B5732D">
        <w:rPr>
          <w:rFonts w:ascii="Liberation Serif" w:hAnsi="Liberation Serif" w:cs="Liberation Serif"/>
          <w:sz w:val="24"/>
          <w:szCs w:val="24"/>
        </w:rPr>
        <w:t>4</w:t>
      </w:r>
      <w:r w:rsidRPr="00BA7AEB">
        <w:rPr>
          <w:rFonts w:ascii="Liberation Serif" w:hAnsi="Liberation Serif" w:cs="Liberation Serif"/>
          <w:sz w:val="24"/>
          <w:szCs w:val="24"/>
        </w:rPr>
        <w:t xml:space="preserve"> r. poz. </w:t>
      </w:r>
      <w:r w:rsidR="00AC0C71">
        <w:rPr>
          <w:rFonts w:ascii="Liberation Serif" w:hAnsi="Liberation Serif" w:cs="Liberation Serif"/>
          <w:sz w:val="24"/>
          <w:szCs w:val="24"/>
        </w:rPr>
        <w:t>87</w:t>
      </w:r>
      <w:r w:rsidRPr="00BA7AEB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5F2921">
        <w:rPr>
          <w:rFonts w:ascii="Liberation Serif" w:hAnsi="Liberation Serif" w:cs="Liberation Serif"/>
          <w:sz w:val="24"/>
          <w:szCs w:val="24"/>
        </w:rPr>
        <w:t>t.j</w:t>
      </w:r>
      <w:proofErr w:type="spellEnd"/>
      <w:r w:rsidRPr="00BA7AEB">
        <w:rPr>
          <w:rFonts w:ascii="Liberation Serif" w:hAnsi="Liberation Serif" w:cs="Liberation Serif"/>
          <w:sz w:val="24"/>
          <w:szCs w:val="24"/>
        </w:rPr>
        <w:t xml:space="preserve">./, § 15 ust 2 statutu Domu Kultury w Łapach, będącego Załącznikiem do Uchwały Nr XIX/164/20 Rady Miejskiej w Łapach z dnia 28 lutego 2020 r. w sprawie uchwalenia statutu Domu Kultury w Łapach /Dz. Urz. Woj. </w:t>
      </w:r>
      <w:proofErr w:type="spellStart"/>
      <w:r w:rsidRPr="00BA7AEB">
        <w:rPr>
          <w:rFonts w:ascii="Liberation Serif" w:hAnsi="Liberation Serif" w:cs="Liberation Serif"/>
          <w:sz w:val="24"/>
          <w:szCs w:val="24"/>
        </w:rPr>
        <w:t>Podl</w:t>
      </w:r>
      <w:proofErr w:type="spellEnd"/>
      <w:r w:rsidRPr="00BA7AEB">
        <w:rPr>
          <w:rFonts w:ascii="Liberation Serif" w:hAnsi="Liberation Serif" w:cs="Liberation Serif"/>
          <w:sz w:val="24"/>
          <w:szCs w:val="24"/>
        </w:rPr>
        <w:t>. Z 2020 r., poz. 1390/, zarządzam co następuje:</w:t>
      </w:r>
    </w:p>
    <w:p w14:paraId="3A94C7BB" w14:textId="7ADD2151" w:rsidR="007472DC" w:rsidRPr="00BA7AEB" w:rsidRDefault="007472DC" w:rsidP="00BA7AEB">
      <w:pPr>
        <w:pStyle w:val="Standard"/>
        <w:spacing w:after="0" w:line="240" w:lineRule="auto"/>
        <w:ind w:left="426" w:hanging="426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 w:rsidRPr="00BA7AEB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§ 1</w:t>
      </w:r>
    </w:p>
    <w:p w14:paraId="7FFDD6CA" w14:textId="7F4F3685" w:rsidR="00820D3C" w:rsidRPr="00F405A4" w:rsidRDefault="00D44F4F" w:rsidP="00BA7AEB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A7AEB">
        <w:rPr>
          <w:rFonts w:ascii="Liberation Serif" w:hAnsi="Liberation Serif" w:cs="Liberation Serif"/>
          <w:sz w:val="24"/>
          <w:szCs w:val="24"/>
        </w:rPr>
        <w:t>Wprowadza się</w:t>
      </w:r>
      <w:r w:rsidR="00F405A4">
        <w:rPr>
          <w:rFonts w:ascii="Liberation Serif" w:hAnsi="Liberation Serif" w:cs="Liberation Serif"/>
          <w:sz w:val="24"/>
          <w:szCs w:val="24"/>
        </w:rPr>
        <w:t xml:space="preserve"> </w:t>
      </w:r>
      <w:r w:rsidR="00CA1527" w:rsidRPr="00BA7AEB">
        <w:rPr>
          <w:rFonts w:ascii="Liberation Serif" w:hAnsi="Liberation Serif" w:cs="Liberation Serif"/>
          <w:sz w:val="24"/>
          <w:szCs w:val="24"/>
        </w:rPr>
        <w:t>REGULAMIN KONKURS</w:t>
      </w:r>
      <w:r w:rsidR="004D096A">
        <w:rPr>
          <w:rFonts w:ascii="Liberation Serif" w:hAnsi="Liberation Serif" w:cs="Liberation Serif"/>
          <w:sz w:val="24"/>
          <w:szCs w:val="24"/>
        </w:rPr>
        <w:t>U</w:t>
      </w:r>
      <w:r w:rsidR="00820D3C" w:rsidRPr="00BA7AEB">
        <w:rPr>
          <w:rFonts w:ascii="Liberation Serif" w:hAnsi="Liberation Serif" w:cs="Liberation Serif"/>
          <w:sz w:val="24"/>
          <w:szCs w:val="24"/>
        </w:rPr>
        <w:t xml:space="preserve"> NA</w:t>
      </w:r>
      <w:r w:rsidR="00F405A4">
        <w:rPr>
          <w:rFonts w:ascii="Liberation Serif" w:hAnsi="Liberation Serif" w:cs="Liberation Serif"/>
          <w:sz w:val="24"/>
          <w:szCs w:val="24"/>
        </w:rPr>
        <w:t xml:space="preserve"> </w:t>
      </w:r>
      <w:r w:rsidR="00CA1527" w:rsidRPr="00F405A4">
        <w:rPr>
          <w:rFonts w:ascii="Liberation Serif" w:hAnsi="Liberation Serif" w:cs="Liberation Serif"/>
          <w:sz w:val="24"/>
          <w:szCs w:val="24"/>
        </w:rPr>
        <w:t>NAJPIĘKNIEJS</w:t>
      </w:r>
      <w:r w:rsidR="00F405A4">
        <w:rPr>
          <w:rFonts w:ascii="Liberation Serif" w:hAnsi="Liberation Serif" w:cs="Liberation Serif"/>
          <w:sz w:val="24"/>
          <w:szCs w:val="24"/>
        </w:rPr>
        <w:t xml:space="preserve">ZY WIENIEC DOŻYNKOWY GMINY ŁAPY </w:t>
      </w:r>
      <w:r w:rsidR="00CA1527" w:rsidRPr="00F405A4">
        <w:rPr>
          <w:rFonts w:ascii="Liberation Serif" w:hAnsi="Liberation Serif" w:cs="Liberation Serif"/>
          <w:sz w:val="24"/>
          <w:szCs w:val="24"/>
        </w:rPr>
        <w:t>przeprowadzon</w:t>
      </w:r>
      <w:r w:rsidR="004D096A" w:rsidRPr="00F405A4">
        <w:rPr>
          <w:rFonts w:ascii="Liberation Serif" w:hAnsi="Liberation Serif" w:cs="Liberation Serif"/>
          <w:sz w:val="24"/>
          <w:szCs w:val="24"/>
        </w:rPr>
        <w:t>y</w:t>
      </w:r>
      <w:r w:rsidR="00820D3C" w:rsidRPr="00F405A4">
        <w:rPr>
          <w:rFonts w:ascii="Liberation Serif" w:hAnsi="Liberation Serif" w:cs="Liberation Serif"/>
          <w:sz w:val="24"/>
          <w:szCs w:val="24"/>
        </w:rPr>
        <w:t xml:space="preserve"> podczas</w:t>
      </w:r>
      <w:r w:rsidR="00AC0C71">
        <w:rPr>
          <w:rFonts w:ascii="Liberation Serif" w:hAnsi="Liberation Serif" w:cs="Liberation Serif"/>
          <w:sz w:val="24"/>
          <w:szCs w:val="24"/>
        </w:rPr>
        <w:t xml:space="preserve"> </w:t>
      </w:r>
      <w:r w:rsidR="00820D3C" w:rsidRPr="00F405A4">
        <w:rPr>
          <w:rFonts w:ascii="Liberation Serif" w:hAnsi="Liberation Serif" w:cs="Liberation Serif"/>
          <w:sz w:val="24"/>
          <w:szCs w:val="24"/>
        </w:rPr>
        <w:t>Dożynek</w:t>
      </w:r>
      <w:r w:rsidR="00AC0C71">
        <w:rPr>
          <w:rFonts w:ascii="Liberation Serif" w:hAnsi="Liberation Serif" w:cs="Liberation Serif"/>
          <w:sz w:val="24"/>
          <w:szCs w:val="24"/>
        </w:rPr>
        <w:t xml:space="preserve"> Gminnych </w:t>
      </w:r>
      <w:r w:rsidR="00820D3C" w:rsidRPr="00F405A4">
        <w:rPr>
          <w:rFonts w:ascii="Liberation Serif" w:hAnsi="Liberation Serif" w:cs="Liberation Serif"/>
          <w:sz w:val="24"/>
          <w:szCs w:val="24"/>
        </w:rPr>
        <w:t>z produktem lokalnym Gminy Ł</w:t>
      </w:r>
      <w:r w:rsidRPr="00F405A4">
        <w:rPr>
          <w:rFonts w:ascii="Liberation Serif" w:hAnsi="Liberation Serif" w:cs="Liberation Serif"/>
          <w:sz w:val="24"/>
          <w:szCs w:val="24"/>
        </w:rPr>
        <w:t>apy</w:t>
      </w:r>
      <w:r w:rsidR="00CE3BEC" w:rsidRPr="00F405A4">
        <w:rPr>
          <w:rFonts w:ascii="Liberation Serif" w:hAnsi="Liberation Serif" w:cs="Liberation Serif"/>
          <w:sz w:val="24"/>
          <w:szCs w:val="24"/>
        </w:rPr>
        <w:t xml:space="preserve">, które odbędą się w dniu </w:t>
      </w:r>
      <w:r w:rsidR="001C29F6">
        <w:rPr>
          <w:rFonts w:ascii="Liberation Serif" w:hAnsi="Liberation Serif" w:cs="Liberation Serif"/>
          <w:sz w:val="24"/>
          <w:szCs w:val="24"/>
        </w:rPr>
        <w:t>7</w:t>
      </w:r>
      <w:r w:rsidR="00CE3BEC" w:rsidRPr="00F405A4">
        <w:rPr>
          <w:rFonts w:ascii="Liberation Serif" w:hAnsi="Liberation Serif" w:cs="Liberation Serif"/>
          <w:sz w:val="24"/>
          <w:szCs w:val="24"/>
        </w:rPr>
        <w:t xml:space="preserve"> </w:t>
      </w:r>
      <w:r w:rsidR="004D096A" w:rsidRPr="00F405A4">
        <w:rPr>
          <w:rFonts w:ascii="Liberation Serif" w:hAnsi="Liberation Serif" w:cs="Liberation Serif"/>
          <w:sz w:val="24"/>
          <w:szCs w:val="24"/>
        </w:rPr>
        <w:t>września 202</w:t>
      </w:r>
      <w:r w:rsidR="001C29F6">
        <w:rPr>
          <w:rFonts w:ascii="Liberation Serif" w:hAnsi="Liberation Serif" w:cs="Liberation Serif"/>
          <w:sz w:val="24"/>
          <w:szCs w:val="24"/>
        </w:rPr>
        <w:t>5</w:t>
      </w:r>
      <w:r w:rsidR="00CE3BEC" w:rsidRPr="00F405A4">
        <w:rPr>
          <w:rFonts w:ascii="Liberation Serif" w:hAnsi="Liberation Serif" w:cs="Liberation Serif"/>
          <w:sz w:val="24"/>
          <w:szCs w:val="24"/>
        </w:rPr>
        <w:t>r. w Płonce Kościelnej</w:t>
      </w:r>
      <w:r w:rsidRPr="00F405A4">
        <w:rPr>
          <w:rFonts w:ascii="Liberation Serif" w:hAnsi="Liberation Serif" w:cs="Liberation Serif"/>
          <w:sz w:val="24"/>
          <w:szCs w:val="24"/>
        </w:rPr>
        <w:t xml:space="preserve"> – stanowiący załącznik nr 1</w:t>
      </w:r>
      <w:r w:rsidR="00820D3C" w:rsidRPr="00F405A4">
        <w:rPr>
          <w:rFonts w:ascii="Liberation Serif" w:hAnsi="Liberation Serif" w:cs="Liberation Serif"/>
          <w:sz w:val="24"/>
          <w:szCs w:val="24"/>
        </w:rPr>
        <w:t xml:space="preserve"> do niniejszego zarządzenia.</w:t>
      </w:r>
    </w:p>
    <w:p w14:paraId="7B1385D7" w14:textId="23DB86CF" w:rsidR="00333CB0" w:rsidRPr="00BA7AEB" w:rsidRDefault="00333CB0" w:rsidP="00BA7AEB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A7AEB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 xml:space="preserve">Wprowadza się KARTĘ ZGŁOSZENIA DO </w:t>
      </w:r>
      <w:r w:rsidRPr="00BA7AEB">
        <w:rPr>
          <w:rFonts w:ascii="Liberation Serif" w:hAnsi="Liberation Serif" w:cs="Liberation Serif"/>
          <w:sz w:val="24"/>
          <w:szCs w:val="24"/>
        </w:rPr>
        <w:t>KONKURSU NA NAJŁADNIEJSZY WIENIEC DOŻYNKOWY</w:t>
      </w:r>
      <w:r w:rsidR="00CA1527" w:rsidRPr="00BA7AEB">
        <w:rPr>
          <w:rFonts w:ascii="Liberation Serif" w:hAnsi="Liberation Serif" w:cs="Liberation Serif"/>
          <w:sz w:val="24"/>
          <w:szCs w:val="24"/>
        </w:rPr>
        <w:t xml:space="preserve"> GMINY ŁAPY</w:t>
      </w:r>
      <w:r w:rsidRPr="00BA7AEB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 xml:space="preserve"> - </w:t>
      </w:r>
      <w:r w:rsidR="00AC0C71">
        <w:rPr>
          <w:rFonts w:ascii="Liberation Serif" w:hAnsi="Liberation Serif" w:cs="Liberation Serif"/>
          <w:sz w:val="24"/>
          <w:szCs w:val="24"/>
        </w:rPr>
        <w:t>stanowiącą załącznik nr</w:t>
      </w:r>
      <w:r w:rsidR="00C04F4D">
        <w:rPr>
          <w:rFonts w:ascii="Liberation Serif" w:hAnsi="Liberation Serif" w:cs="Liberation Serif"/>
          <w:sz w:val="24"/>
          <w:szCs w:val="24"/>
        </w:rPr>
        <w:t xml:space="preserve"> 1</w:t>
      </w:r>
      <w:r w:rsidRPr="00BA7AEB">
        <w:rPr>
          <w:rFonts w:ascii="Liberation Serif" w:hAnsi="Liberation Serif" w:cs="Liberation Serif"/>
          <w:sz w:val="24"/>
          <w:szCs w:val="24"/>
        </w:rPr>
        <w:t xml:space="preserve"> do niniejszego regulaminu.</w:t>
      </w:r>
    </w:p>
    <w:p w14:paraId="1FF4E685" w14:textId="77777777" w:rsidR="007472DC" w:rsidRPr="00BA7AEB" w:rsidRDefault="007472DC" w:rsidP="00BA7AEB">
      <w:pPr>
        <w:pStyle w:val="Standard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 w:rsidRPr="00BA7AEB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§ 2</w:t>
      </w:r>
    </w:p>
    <w:bookmarkEnd w:id="0"/>
    <w:p w14:paraId="64CEA318" w14:textId="2E5761D8" w:rsidR="00344387" w:rsidRPr="004D096A" w:rsidRDefault="00BA7AEB" w:rsidP="004D096A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 w:rsidRPr="00BA7AEB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>Wprowadza się protokoły</w:t>
      </w:r>
      <w:r w:rsidR="002701FD" w:rsidRPr="00BA7AEB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 xml:space="preserve"> odbioru nagród</w:t>
      </w:r>
      <w:r w:rsidR="004D096A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4D096A" w:rsidRPr="004D096A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>k</w:t>
      </w:r>
      <w:r w:rsidRPr="004D096A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>onkursu na najładniejszy Wieniec Dożynkowy Gminy Łapy</w:t>
      </w:r>
      <w:r w:rsidR="004D096A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AC0C71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>- stanowiący załącznik nr</w:t>
      </w:r>
      <w:r w:rsidR="002701FD" w:rsidRPr="004D096A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C04F4D" w:rsidRPr="004D096A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>2</w:t>
      </w:r>
      <w:r w:rsidR="00943E91" w:rsidRPr="004D096A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4D096A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>do niniejszego zarządzenia</w:t>
      </w:r>
    </w:p>
    <w:p w14:paraId="6C196549" w14:textId="7267C7E4" w:rsidR="00DC3F08" w:rsidRPr="00BA7AEB" w:rsidRDefault="00DC3F08" w:rsidP="00BA7AEB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 w:rsidRPr="00BA7AEB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>Wprowadza się pokwitowanie odbioru n</w:t>
      </w:r>
      <w:r w:rsidR="00AC0C71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>agród - stanowiący załącznik nr</w:t>
      </w:r>
      <w:r w:rsidRPr="00BA7AEB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5324C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>3</w:t>
      </w:r>
      <w:r w:rsidRPr="00BA7AEB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pl-PL"/>
        </w:rPr>
        <w:t xml:space="preserve"> do niniejszego zarządzenia.</w:t>
      </w:r>
    </w:p>
    <w:p w14:paraId="775CE99A" w14:textId="0E8A7F8B" w:rsidR="00344387" w:rsidRPr="00BA7AEB" w:rsidRDefault="00344387" w:rsidP="00BA7AEB">
      <w:pPr>
        <w:pStyle w:val="Standard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 w:rsidRPr="00BA7AEB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§ 3</w:t>
      </w:r>
    </w:p>
    <w:p w14:paraId="0031D73E" w14:textId="77777777" w:rsidR="00344387" w:rsidRPr="00BA7AEB" w:rsidRDefault="00344387" w:rsidP="00BA7AEB">
      <w:pPr>
        <w:pStyle w:val="Standard"/>
        <w:numPr>
          <w:ilvl w:val="0"/>
          <w:numId w:val="40"/>
        </w:numPr>
        <w:spacing w:after="0" w:line="240" w:lineRule="auto"/>
        <w:ind w:left="360"/>
        <w:jc w:val="both"/>
        <w:rPr>
          <w:rFonts w:ascii="Liberation Serif" w:hAnsi="Liberation Serif" w:cs="Liberation Serif"/>
          <w:bCs/>
          <w:iCs/>
          <w:sz w:val="24"/>
          <w:szCs w:val="24"/>
        </w:rPr>
      </w:pPr>
      <w:r w:rsidRPr="00BA7AEB">
        <w:rPr>
          <w:rFonts w:ascii="Liberation Serif" w:hAnsi="Liberation Serif" w:cs="Liberation Serif"/>
          <w:bCs/>
          <w:iCs/>
          <w:sz w:val="24"/>
          <w:szCs w:val="24"/>
        </w:rPr>
        <w:t xml:space="preserve">Ogłoszenie o konkursie, o którym mowa w § 1 będzie umieszczone na stronie internetowej </w:t>
      </w:r>
    </w:p>
    <w:p w14:paraId="131B1EFF" w14:textId="5D0CA1C3" w:rsidR="00344387" w:rsidRPr="00BA7AEB" w:rsidRDefault="00344387" w:rsidP="00BA7AEB">
      <w:pPr>
        <w:pStyle w:val="Standard"/>
        <w:spacing w:after="0" w:line="240" w:lineRule="auto"/>
        <w:ind w:left="360"/>
        <w:jc w:val="both"/>
        <w:rPr>
          <w:rFonts w:ascii="Liberation Serif" w:hAnsi="Liberation Serif" w:cs="Liberation Serif"/>
          <w:bCs/>
          <w:iCs/>
          <w:sz w:val="24"/>
          <w:szCs w:val="24"/>
        </w:rPr>
      </w:pPr>
      <w:hyperlink r:id="rId8" w:history="1">
        <w:r w:rsidRPr="00BA7AEB">
          <w:rPr>
            <w:rStyle w:val="Hipercze"/>
            <w:rFonts w:ascii="Liberation Serif" w:hAnsi="Liberation Serif" w:cs="Liberation Serif"/>
            <w:bCs/>
            <w:iCs/>
            <w:sz w:val="24"/>
            <w:szCs w:val="24"/>
          </w:rPr>
          <w:t>www.dklapy.pl</w:t>
        </w:r>
      </w:hyperlink>
      <w:r w:rsidR="00CE3BEC" w:rsidRPr="00BA7AEB">
        <w:rPr>
          <w:rFonts w:ascii="Liberation Serif" w:hAnsi="Liberation Serif" w:cs="Liberation Serif"/>
          <w:bCs/>
          <w:iCs/>
          <w:sz w:val="24"/>
          <w:szCs w:val="24"/>
        </w:rPr>
        <w:t>.</w:t>
      </w:r>
    </w:p>
    <w:p w14:paraId="360C3D0C" w14:textId="5E69076B" w:rsidR="00344387" w:rsidRPr="00BA7AEB" w:rsidRDefault="00E06819" w:rsidP="00BA7AEB">
      <w:pPr>
        <w:pStyle w:val="Standard"/>
        <w:spacing w:after="0" w:line="240" w:lineRule="auto"/>
        <w:jc w:val="center"/>
        <w:rPr>
          <w:rFonts w:ascii="Liberation Serif" w:hAnsi="Liberation Serif" w:cs="Liberation Serif"/>
          <w:bCs/>
          <w:iCs/>
          <w:sz w:val="24"/>
          <w:szCs w:val="24"/>
        </w:rPr>
      </w:pPr>
      <w:r w:rsidRPr="00BA7AEB">
        <w:rPr>
          <w:rFonts w:ascii="Liberation Serif" w:hAnsi="Liberation Serif" w:cs="Liberation Serif"/>
          <w:bCs/>
          <w:iCs/>
          <w:sz w:val="24"/>
          <w:szCs w:val="24"/>
        </w:rPr>
        <w:t xml:space="preserve">§ </w:t>
      </w:r>
      <w:r w:rsidR="00D1217A" w:rsidRPr="00BA7AEB">
        <w:rPr>
          <w:rFonts w:ascii="Liberation Serif" w:hAnsi="Liberation Serif" w:cs="Liberation Serif"/>
          <w:bCs/>
          <w:iCs/>
          <w:sz w:val="24"/>
          <w:szCs w:val="24"/>
        </w:rPr>
        <w:t>4</w:t>
      </w:r>
    </w:p>
    <w:p w14:paraId="355CDF48" w14:textId="2CB5CB78" w:rsidR="002701FD" w:rsidRDefault="00881513" w:rsidP="00BA7AEB">
      <w:pPr>
        <w:pStyle w:val="Akapitzlist"/>
        <w:numPr>
          <w:ilvl w:val="0"/>
          <w:numId w:val="43"/>
        </w:numPr>
        <w:autoSpaceDE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A7AEB">
        <w:rPr>
          <w:rFonts w:ascii="Liberation Serif" w:hAnsi="Liberation Serif" w:cs="Liberation Serif"/>
          <w:sz w:val="24"/>
          <w:szCs w:val="24"/>
        </w:rPr>
        <w:t>Zarządzenie wchodzi z dniem podpisania.</w:t>
      </w:r>
    </w:p>
    <w:p w14:paraId="554B8226" w14:textId="2AB57145" w:rsidR="004D096A" w:rsidRDefault="004D096A" w:rsidP="004D096A">
      <w:pPr>
        <w:autoSpaceDE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039DC08F" w14:textId="55F0D656" w:rsidR="004D096A" w:rsidRDefault="004D096A" w:rsidP="004D096A">
      <w:pPr>
        <w:autoSpaceDE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610BFCCE" w14:textId="77777777" w:rsidR="000E6313" w:rsidRDefault="000E6313" w:rsidP="004D096A">
      <w:pPr>
        <w:autoSpaceDE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135B776A" w14:textId="3700CCA3" w:rsidR="004D096A" w:rsidRDefault="004D096A" w:rsidP="004D096A">
      <w:pPr>
        <w:autoSpaceDE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34B76CB8" w14:textId="7BD2B112" w:rsidR="004D096A" w:rsidRDefault="004D096A" w:rsidP="004D096A">
      <w:pPr>
        <w:autoSpaceDE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02B91579" w14:textId="7C8A88F1" w:rsidR="004D096A" w:rsidRDefault="004D096A" w:rsidP="004D096A">
      <w:pPr>
        <w:autoSpaceDE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3EF64853" w14:textId="5B0296AA" w:rsidR="004D096A" w:rsidRDefault="004D096A" w:rsidP="007D1454">
      <w:pPr>
        <w:pStyle w:val="Standard"/>
        <w:spacing w:after="0"/>
        <w:jc w:val="right"/>
        <w:rPr>
          <w:rFonts w:ascii="Liberation Serif" w:hAnsi="Liberation Serif" w:cs="Liberation Serif"/>
          <w:b/>
          <w:bCs/>
          <w:i/>
          <w:iCs/>
          <w:sz w:val="16"/>
          <w:szCs w:val="16"/>
        </w:rPr>
      </w:pPr>
    </w:p>
    <w:p w14:paraId="1B5EE812" w14:textId="0CBC13AB" w:rsidR="00D54B24" w:rsidRDefault="00D54B24" w:rsidP="001768B3">
      <w:pPr>
        <w:pStyle w:val="Standard"/>
        <w:spacing w:after="0"/>
        <w:rPr>
          <w:rFonts w:ascii="Liberation Serif" w:hAnsi="Liberation Serif" w:cs="Liberation Serif"/>
          <w:b/>
          <w:bCs/>
          <w:i/>
          <w:iCs/>
          <w:sz w:val="16"/>
          <w:szCs w:val="16"/>
        </w:rPr>
      </w:pPr>
    </w:p>
    <w:p w14:paraId="0787E17C" w14:textId="77777777" w:rsidR="000E6313" w:rsidRDefault="000E6313" w:rsidP="007D1454">
      <w:pPr>
        <w:pStyle w:val="Standard"/>
        <w:spacing w:after="0"/>
        <w:jc w:val="right"/>
        <w:rPr>
          <w:rFonts w:ascii="Liberation Serif" w:hAnsi="Liberation Serif" w:cs="Liberation Serif"/>
          <w:b/>
          <w:bCs/>
          <w:i/>
          <w:iCs/>
          <w:sz w:val="16"/>
          <w:szCs w:val="16"/>
        </w:rPr>
      </w:pPr>
    </w:p>
    <w:p w14:paraId="33346047" w14:textId="77777777" w:rsidR="000E6313" w:rsidRDefault="000E6313" w:rsidP="007D1454">
      <w:pPr>
        <w:pStyle w:val="Standard"/>
        <w:spacing w:after="0"/>
        <w:jc w:val="right"/>
        <w:rPr>
          <w:rFonts w:ascii="Liberation Serif" w:hAnsi="Liberation Serif" w:cs="Liberation Serif"/>
          <w:b/>
          <w:bCs/>
          <w:i/>
          <w:iCs/>
          <w:sz w:val="16"/>
          <w:szCs w:val="16"/>
        </w:rPr>
      </w:pPr>
    </w:p>
    <w:p w14:paraId="6AC8803A" w14:textId="77777777" w:rsidR="000E6313" w:rsidRDefault="000E6313" w:rsidP="007D1454">
      <w:pPr>
        <w:pStyle w:val="Standard"/>
        <w:spacing w:after="0"/>
        <w:jc w:val="right"/>
        <w:rPr>
          <w:rFonts w:ascii="Liberation Serif" w:hAnsi="Liberation Serif" w:cs="Liberation Serif"/>
          <w:b/>
          <w:bCs/>
          <w:i/>
          <w:iCs/>
          <w:sz w:val="16"/>
          <w:szCs w:val="16"/>
        </w:rPr>
      </w:pPr>
    </w:p>
    <w:p w14:paraId="06A42DC5" w14:textId="77777777" w:rsidR="000E6313" w:rsidRDefault="000E6313" w:rsidP="007D1454">
      <w:pPr>
        <w:pStyle w:val="Standard"/>
        <w:spacing w:after="0"/>
        <w:jc w:val="right"/>
        <w:rPr>
          <w:rFonts w:ascii="Liberation Serif" w:hAnsi="Liberation Serif" w:cs="Liberation Serif"/>
          <w:b/>
          <w:bCs/>
          <w:i/>
          <w:iCs/>
          <w:sz w:val="16"/>
          <w:szCs w:val="16"/>
        </w:rPr>
      </w:pPr>
    </w:p>
    <w:p w14:paraId="322F5B08" w14:textId="28EC2716" w:rsidR="00792F04" w:rsidRPr="00BA7AEB" w:rsidRDefault="007D1454" w:rsidP="007D1454">
      <w:pPr>
        <w:pStyle w:val="Standard"/>
        <w:spacing w:after="0"/>
        <w:jc w:val="right"/>
        <w:rPr>
          <w:rFonts w:ascii="Liberation Serif" w:hAnsi="Liberation Serif" w:cs="Liberation Serif"/>
          <w:sz w:val="20"/>
          <w:szCs w:val="20"/>
        </w:rPr>
      </w:pPr>
      <w:r w:rsidRPr="00BA7AEB">
        <w:rPr>
          <w:rFonts w:ascii="Liberation Serif" w:hAnsi="Liberation Serif" w:cs="Liberation Serif"/>
          <w:b/>
          <w:bCs/>
          <w:i/>
          <w:iCs/>
          <w:sz w:val="16"/>
          <w:szCs w:val="16"/>
        </w:rPr>
        <w:lastRenderedPageBreak/>
        <w:t>Załącznik</w:t>
      </w:r>
      <w:r w:rsidR="00792F04" w:rsidRPr="00BA7AEB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 xml:space="preserve"> Nr </w:t>
      </w:r>
      <w:r w:rsidR="002701FD" w:rsidRPr="00BA7AEB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>1</w:t>
      </w:r>
    </w:p>
    <w:p w14:paraId="5DC4123A" w14:textId="53D64BA8" w:rsidR="00792F04" w:rsidRPr="00BA7AEB" w:rsidRDefault="000567DA" w:rsidP="00792F04">
      <w:pPr>
        <w:pStyle w:val="Standard"/>
        <w:spacing w:after="0"/>
        <w:jc w:val="right"/>
        <w:rPr>
          <w:rFonts w:ascii="Liberation Serif" w:hAnsi="Liberation Serif" w:cs="Liberation Serif"/>
          <w:sz w:val="20"/>
          <w:szCs w:val="20"/>
        </w:rPr>
      </w:pPr>
      <w:r w:rsidRPr="00BA7AEB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 xml:space="preserve">Do Zarządzenie Nr </w:t>
      </w:r>
      <w:r w:rsidR="005324CE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>2</w:t>
      </w:r>
      <w:r w:rsidR="001C29F6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>9</w:t>
      </w:r>
      <w:r w:rsidR="002701FD" w:rsidRPr="00BA7AEB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>/</w:t>
      </w:r>
      <w:r w:rsidR="00EB5630" w:rsidRPr="00BA7AEB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>202</w:t>
      </w:r>
      <w:r w:rsidR="001C29F6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>5</w:t>
      </w:r>
    </w:p>
    <w:p w14:paraId="45FC307C" w14:textId="42940B83" w:rsidR="00792F04" w:rsidRPr="00BA7AEB" w:rsidRDefault="00792F04" w:rsidP="00792F04">
      <w:pPr>
        <w:pStyle w:val="Standard"/>
        <w:spacing w:after="0"/>
        <w:jc w:val="right"/>
        <w:rPr>
          <w:rFonts w:ascii="Liberation Serif" w:hAnsi="Liberation Serif" w:cs="Liberation Serif"/>
          <w:sz w:val="20"/>
          <w:szCs w:val="20"/>
        </w:rPr>
      </w:pPr>
      <w:r w:rsidRPr="00BA7AEB">
        <w:rPr>
          <w:rFonts w:ascii="Liberation Serif" w:hAnsi="Liberation Serif" w:cs="Liberation Serif"/>
          <w:i/>
          <w:iCs/>
          <w:sz w:val="16"/>
          <w:szCs w:val="16"/>
        </w:rPr>
        <w:t>Dyrektora</w:t>
      </w:r>
      <w:r w:rsidR="000567DA" w:rsidRPr="00BA7AEB">
        <w:rPr>
          <w:rFonts w:ascii="Liberation Serif" w:hAnsi="Liberation Serif" w:cs="Liberation Serif"/>
          <w:i/>
          <w:iCs/>
          <w:sz w:val="16"/>
          <w:szCs w:val="16"/>
        </w:rPr>
        <w:t xml:space="preserve"> </w:t>
      </w:r>
      <w:r w:rsidR="00CA1527" w:rsidRPr="00BA7AEB">
        <w:rPr>
          <w:rFonts w:ascii="Liberation Serif" w:hAnsi="Liberation Serif" w:cs="Liberation Serif"/>
          <w:i/>
          <w:iCs/>
          <w:sz w:val="16"/>
          <w:szCs w:val="16"/>
        </w:rPr>
        <w:t xml:space="preserve">Domu Kultury w Łapach </w:t>
      </w:r>
      <w:r w:rsidR="00CA1527" w:rsidRPr="00BA7AEB">
        <w:rPr>
          <w:rFonts w:ascii="Liberation Serif" w:hAnsi="Liberation Serif" w:cs="Liberation Serif"/>
          <w:i/>
          <w:iCs/>
          <w:sz w:val="16"/>
          <w:szCs w:val="16"/>
        </w:rPr>
        <w:br/>
        <w:t>z dnia</w:t>
      </w:r>
      <w:r w:rsidR="0071769A">
        <w:rPr>
          <w:rFonts w:ascii="Liberation Serif" w:hAnsi="Liberation Serif" w:cs="Liberation Serif"/>
          <w:i/>
          <w:iCs/>
          <w:sz w:val="16"/>
          <w:szCs w:val="16"/>
        </w:rPr>
        <w:t xml:space="preserve"> </w:t>
      </w:r>
      <w:r w:rsidR="00AC0C71">
        <w:rPr>
          <w:rFonts w:ascii="Liberation Serif" w:hAnsi="Liberation Serif" w:cs="Liberation Serif"/>
          <w:i/>
          <w:iCs/>
          <w:sz w:val="16"/>
          <w:szCs w:val="16"/>
        </w:rPr>
        <w:t>2</w:t>
      </w:r>
      <w:r w:rsidR="00A454C7">
        <w:rPr>
          <w:rFonts w:ascii="Liberation Serif" w:hAnsi="Liberation Serif" w:cs="Liberation Serif"/>
          <w:i/>
          <w:iCs/>
          <w:sz w:val="16"/>
          <w:szCs w:val="16"/>
        </w:rPr>
        <w:t>5</w:t>
      </w:r>
      <w:r w:rsidR="000567DA" w:rsidRPr="00BA7AEB">
        <w:rPr>
          <w:rFonts w:ascii="Liberation Serif" w:hAnsi="Liberation Serif" w:cs="Liberation Serif"/>
          <w:i/>
          <w:iCs/>
          <w:sz w:val="16"/>
          <w:szCs w:val="16"/>
        </w:rPr>
        <w:t>.</w:t>
      </w:r>
      <w:r w:rsidR="00AC0C71">
        <w:rPr>
          <w:rFonts w:ascii="Liberation Serif" w:hAnsi="Liberation Serif" w:cs="Liberation Serif"/>
          <w:i/>
          <w:iCs/>
          <w:sz w:val="16"/>
          <w:szCs w:val="16"/>
        </w:rPr>
        <w:t>08</w:t>
      </w:r>
      <w:r w:rsidR="0071769A">
        <w:rPr>
          <w:rFonts w:ascii="Liberation Serif" w:hAnsi="Liberation Serif" w:cs="Liberation Serif"/>
          <w:i/>
          <w:iCs/>
          <w:sz w:val="16"/>
          <w:szCs w:val="16"/>
        </w:rPr>
        <w:t>.</w:t>
      </w:r>
      <w:r w:rsidR="000567DA" w:rsidRPr="00BA7AEB">
        <w:rPr>
          <w:rFonts w:ascii="Liberation Serif" w:hAnsi="Liberation Serif" w:cs="Liberation Serif"/>
          <w:i/>
          <w:iCs/>
          <w:sz w:val="16"/>
          <w:szCs w:val="16"/>
        </w:rPr>
        <w:t>20</w:t>
      </w:r>
      <w:r w:rsidR="00A454C7">
        <w:rPr>
          <w:rFonts w:ascii="Liberation Serif" w:hAnsi="Liberation Serif" w:cs="Liberation Serif"/>
          <w:i/>
          <w:iCs/>
          <w:sz w:val="16"/>
          <w:szCs w:val="16"/>
        </w:rPr>
        <w:t>25</w:t>
      </w:r>
      <w:r w:rsidRPr="00BA7AEB">
        <w:rPr>
          <w:rFonts w:ascii="Liberation Serif" w:hAnsi="Liberation Serif" w:cs="Liberation Serif"/>
          <w:i/>
          <w:iCs/>
          <w:sz w:val="16"/>
          <w:szCs w:val="16"/>
        </w:rPr>
        <w:t xml:space="preserve"> r.</w:t>
      </w:r>
    </w:p>
    <w:p w14:paraId="5FBF3261" w14:textId="77777777" w:rsidR="00820D3C" w:rsidRPr="00BA7AEB" w:rsidRDefault="00820D3C" w:rsidP="00792F04">
      <w:pPr>
        <w:spacing w:after="0" w:line="240" w:lineRule="auto"/>
        <w:rPr>
          <w:rFonts w:ascii="Liberation Serif" w:hAnsi="Liberation Serif" w:cs="Liberation Serif"/>
        </w:rPr>
      </w:pPr>
    </w:p>
    <w:p w14:paraId="7AAA45E6" w14:textId="5908B350" w:rsidR="00792F04" w:rsidRPr="00BA7AEB" w:rsidRDefault="00BA7AEB" w:rsidP="00792F04">
      <w:pPr>
        <w:pStyle w:val="Standard"/>
        <w:suppressAutoHyphens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4472C4" w:themeColor="accent5"/>
          <w:sz w:val="24"/>
          <w:szCs w:val="24"/>
          <w:lang w:eastAsia="pl-PL"/>
        </w:rPr>
      </w:pPr>
      <w:r w:rsidRPr="00BA7AEB">
        <w:rPr>
          <w:rFonts w:ascii="Liberation Serif" w:hAnsi="Liberation Serif" w:cs="Liberation Serif"/>
          <w:b/>
          <w:bCs/>
          <w:color w:val="4472C4" w:themeColor="accent5"/>
          <w:sz w:val="24"/>
          <w:szCs w:val="24"/>
          <w:lang w:eastAsia="pl-PL"/>
        </w:rPr>
        <w:t>REGULAMIN KONKURS</w:t>
      </w:r>
      <w:r w:rsidR="004D096A">
        <w:rPr>
          <w:rFonts w:ascii="Liberation Serif" w:hAnsi="Liberation Serif" w:cs="Liberation Serif"/>
          <w:b/>
          <w:bCs/>
          <w:color w:val="4472C4" w:themeColor="accent5"/>
          <w:sz w:val="24"/>
          <w:szCs w:val="24"/>
          <w:lang w:eastAsia="pl-PL"/>
        </w:rPr>
        <w:t>U</w:t>
      </w:r>
      <w:r w:rsidR="00792F04" w:rsidRPr="00BA7AEB">
        <w:rPr>
          <w:rFonts w:ascii="Liberation Serif" w:hAnsi="Liberation Serif" w:cs="Liberation Serif"/>
          <w:b/>
          <w:bCs/>
          <w:color w:val="4472C4" w:themeColor="accent5"/>
          <w:sz w:val="24"/>
          <w:szCs w:val="24"/>
          <w:lang w:eastAsia="pl-PL"/>
        </w:rPr>
        <w:t xml:space="preserve"> NA NAJŁADNIEJSZY WIENIEC DOŻYNKOWY</w:t>
      </w:r>
    </w:p>
    <w:p w14:paraId="71488D06" w14:textId="34A98DC0" w:rsidR="00792F04" w:rsidRPr="00BA7AEB" w:rsidRDefault="00792F04" w:rsidP="00792F04">
      <w:pPr>
        <w:pStyle w:val="Standard"/>
        <w:suppressAutoHyphens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4472C4" w:themeColor="accent5"/>
          <w:sz w:val="24"/>
          <w:szCs w:val="24"/>
          <w:lang w:eastAsia="pl-PL"/>
        </w:rPr>
      </w:pPr>
      <w:r w:rsidRPr="00BA7AEB">
        <w:rPr>
          <w:rFonts w:ascii="Liberation Serif" w:hAnsi="Liberation Serif" w:cs="Liberation Serif"/>
          <w:b/>
          <w:bCs/>
          <w:color w:val="4472C4" w:themeColor="accent5"/>
          <w:sz w:val="24"/>
          <w:szCs w:val="24"/>
          <w:lang w:eastAsia="pl-PL"/>
        </w:rPr>
        <w:t>PODCZAS DOŻYNEK Z PRODUKTEM LOKALNYM GMINY ŁAPY</w:t>
      </w:r>
    </w:p>
    <w:p w14:paraId="352ABB0A" w14:textId="33A7D206" w:rsidR="00792F04" w:rsidRPr="00BA7AEB" w:rsidRDefault="000567DA" w:rsidP="00792F04">
      <w:pPr>
        <w:pStyle w:val="Standard"/>
        <w:suppressAutoHyphens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4472C4" w:themeColor="accent5"/>
          <w:sz w:val="24"/>
          <w:szCs w:val="24"/>
          <w:lang w:eastAsia="pl-PL"/>
        </w:rPr>
      </w:pPr>
      <w:r w:rsidRPr="00BA7AEB">
        <w:rPr>
          <w:rFonts w:ascii="Liberation Serif" w:hAnsi="Liberation Serif" w:cs="Liberation Serif"/>
          <w:b/>
          <w:bCs/>
          <w:color w:val="4472C4" w:themeColor="accent5"/>
          <w:sz w:val="24"/>
          <w:szCs w:val="24"/>
          <w:lang w:eastAsia="pl-PL"/>
        </w:rPr>
        <w:t xml:space="preserve">W PŁONCE KOŚCIELNEJ - </w:t>
      </w:r>
      <w:r w:rsidR="00A454C7">
        <w:rPr>
          <w:rFonts w:ascii="Liberation Serif" w:hAnsi="Liberation Serif" w:cs="Liberation Serif"/>
          <w:b/>
          <w:bCs/>
          <w:color w:val="4472C4" w:themeColor="accent5"/>
          <w:sz w:val="24"/>
          <w:szCs w:val="24"/>
          <w:lang w:eastAsia="pl-PL"/>
        </w:rPr>
        <w:t>7</w:t>
      </w:r>
      <w:r w:rsidR="00792F04" w:rsidRPr="00BA7AEB">
        <w:rPr>
          <w:rFonts w:ascii="Liberation Serif" w:hAnsi="Liberation Serif" w:cs="Liberation Serif"/>
          <w:b/>
          <w:bCs/>
          <w:color w:val="4472C4" w:themeColor="accent5"/>
          <w:sz w:val="24"/>
          <w:szCs w:val="24"/>
          <w:lang w:eastAsia="pl-PL"/>
        </w:rPr>
        <w:t xml:space="preserve"> </w:t>
      </w:r>
      <w:r w:rsidR="0071769A">
        <w:rPr>
          <w:rFonts w:ascii="Liberation Serif" w:hAnsi="Liberation Serif" w:cs="Liberation Serif"/>
          <w:b/>
          <w:bCs/>
          <w:color w:val="4472C4" w:themeColor="accent5"/>
          <w:sz w:val="24"/>
          <w:szCs w:val="24"/>
          <w:lang w:eastAsia="pl-PL"/>
        </w:rPr>
        <w:t>WRZEŚNIA</w:t>
      </w:r>
      <w:r w:rsidR="00EB5630" w:rsidRPr="00BA7AEB">
        <w:rPr>
          <w:rFonts w:ascii="Liberation Serif" w:hAnsi="Liberation Serif" w:cs="Liberation Serif"/>
          <w:b/>
          <w:bCs/>
          <w:color w:val="4472C4" w:themeColor="accent5"/>
          <w:sz w:val="24"/>
          <w:szCs w:val="24"/>
          <w:lang w:eastAsia="pl-PL"/>
        </w:rPr>
        <w:t xml:space="preserve"> 202</w:t>
      </w:r>
      <w:r w:rsidR="00A454C7">
        <w:rPr>
          <w:rFonts w:ascii="Liberation Serif" w:hAnsi="Liberation Serif" w:cs="Liberation Serif"/>
          <w:b/>
          <w:bCs/>
          <w:color w:val="4472C4" w:themeColor="accent5"/>
          <w:sz w:val="24"/>
          <w:szCs w:val="24"/>
          <w:lang w:eastAsia="pl-PL"/>
        </w:rPr>
        <w:t>5</w:t>
      </w:r>
    </w:p>
    <w:p w14:paraId="435632D1" w14:textId="77777777" w:rsidR="00792F04" w:rsidRPr="00BA7AEB" w:rsidRDefault="00792F04" w:rsidP="00792F04">
      <w:pPr>
        <w:pStyle w:val="Standard"/>
        <w:suppressAutoHyphens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000"/>
          <w:sz w:val="24"/>
          <w:szCs w:val="24"/>
          <w:lang w:eastAsia="pl-PL"/>
        </w:rPr>
      </w:pPr>
    </w:p>
    <w:p w14:paraId="5CE86101" w14:textId="77777777" w:rsidR="00792F04" w:rsidRPr="00BA7AEB" w:rsidRDefault="00792F04" w:rsidP="00080CF4">
      <w:pPr>
        <w:pStyle w:val="Standard"/>
        <w:suppressAutoHyphens w:val="0"/>
        <w:spacing w:after="0" w:line="276" w:lineRule="auto"/>
        <w:jc w:val="center"/>
        <w:rPr>
          <w:rFonts w:ascii="Liberation Serif" w:hAnsi="Liberation Serif" w:cs="Liberation Serif"/>
          <w:b/>
          <w:bCs/>
          <w:lang w:eastAsia="pl-PL"/>
        </w:rPr>
      </w:pPr>
      <w:r w:rsidRPr="00BA7AEB">
        <w:rPr>
          <w:rFonts w:ascii="Liberation Serif" w:hAnsi="Liberation Serif" w:cs="Liberation Serif"/>
          <w:b/>
          <w:bCs/>
          <w:lang w:eastAsia="pl-PL"/>
        </w:rPr>
        <w:t>§ 1</w:t>
      </w:r>
    </w:p>
    <w:p w14:paraId="59DE3E7A" w14:textId="77777777" w:rsidR="00792F04" w:rsidRPr="00BA7AEB" w:rsidRDefault="00792F04" w:rsidP="00080CF4">
      <w:pPr>
        <w:pStyle w:val="Standard"/>
        <w:suppressAutoHyphens w:val="0"/>
        <w:spacing w:after="0" w:line="276" w:lineRule="auto"/>
        <w:jc w:val="center"/>
        <w:rPr>
          <w:rFonts w:ascii="Liberation Serif" w:hAnsi="Liberation Serif" w:cs="Liberation Serif"/>
        </w:rPr>
      </w:pPr>
      <w:r w:rsidRPr="00BA7AEB">
        <w:rPr>
          <w:rFonts w:ascii="Liberation Serif" w:eastAsia="Liberation Serif" w:hAnsi="Liberation Serif" w:cs="Liberation Serif"/>
          <w:b/>
          <w:bCs/>
          <w:lang w:eastAsia="pl-PL"/>
        </w:rPr>
        <w:t xml:space="preserve"> </w:t>
      </w:r>
      <w:r w:rsidRPr="00BA7AEB">
        <w:rPr>
          <w:rFonts w:ascii="Liberation Serif" w:hAnsi="Liberation Serif" w:cs="Liberation Serif"/>
          <w:b/>
          <w:bCs/>
          <w:lang w:eastAsia="pl-PL"/>
        </w:rPr>
        <w:t>Organizator</w:t>
      </w:r>
    </w:p>
    <w:p w14:paraId="51426110" w14:textId="2DBC3A96" w:rsidR="00792F04" w:rsidRPr="00BA7AEB" w:rsidRDefault="00BA7AEB" w:rsidP="00080CF4">
      <w:pPr>
        <w:pStyle w:val="Standard"/>
        <w:suppressAutoHyphens w:val="0"/>
        <w:spacing w:after="0" w:line="276" w:lineRule="auto"/>
        <w:jc w:val="both"/>
        <w:rPr>
          <w:rFonts w:ascii="Liberation Serif" w:hAnsi="Liberation Serif" w:cs="Liberation Serif"/>
          <w:bCs/>
          <w:lang w:eastAsia="pl-PL"/>
        </w:rPr>
      </w:pPr>
      <w:r w:rsidRPr="00BA7AEB">
        <w:rPr>
          <w:rFonts w:ascii="Liberation Serif" w:hAnsi="Liberation Serif" w:cs="Liberation Serif"/>
          <w:bCs/>
          <w:lang w:eastAsia="pl-PL"/>
        </w:rPr>
        <w:t>Organizatorem Konkurs</w:t>
      </w:r>
      <w:r w:rsidR="004D096A">
        <w:rPr>
          <w:rFonts w:ascii="Liberation Serif" w:hAnsi="Liberation Serif" w:cs="Liberation Serif"/>
          <w:bCs/>
          <w:lang w:eastAsia="pl-PL"/>
        </w:rPr>
        <w:t>u</w:t>
      </w:r>
      <w:r w:rsidR="00792F04" w:rsidRPr="00BA7AEB">
        <w:rPr>
          <w:rFonts w:ascii="Liberation Serif" w:hAnsi="Liberation Serif" w:cs="Liberation Serif"/>
          <w:bCs/>
          <w:lang w:eastAsia="pl-PL"/>
        </w:rPr>
        <w:t xml:space="preserve"> na </w:t>
      </w:r>
      <w:r w:rsidR="002701FD" w:rsidRPr="00BA7AEB">
        <w:rPr>
          <w:rFonts w:ascii="Liberation Serif" w:hAnsi="Liberation Serif" w:cs="Liberation Serif"/>
          <w:bCs/>
          <w:lang w:eastAsia="pl-PL"/>
        </w:rPr>
        <w:t xml:space="preserve">NAJŁADNIEJSZY </w:t>
      </w:r>
      <w:r w:rsidR="00792F04" w:rsidRPr="00BA7AEB">
        <w:rPr>
          <w:rFonts w:ascii="Liberation Serif" w:hAnsi="Liberation Serif" w:cs="Liberation Serif"/>
          <w:bCs/>
          <w:lang w:eastAsia="pl-PL"/>
        </w:rPr>
        <w:t>WIENIEC DOŻYNKOWY jest:</w:t>
      </w:r>
      <w:r w:rsidR="00E06819" w:rsidRPr="00BA7AEB">
        <w:rPr>
          <w:rFonts w:ascii="Liberation Serif" w:hAnsi="Liberation Serif" w:cs="Liberation Serif"/>
          <w:bCs/>
          <w:lang w:eastAsia="pl-PL"/>
        </w:rPr>
        <w:t xml:space="preserve"> </w:t>
      </w:r>
      <w:r w:rsidR="00792F04" w:rsidRPr="00BA7AEB">
        <w:rPr>
          <w:rFonts w:ascii="Liberation Serif" w:hAnsi="Liberation Serif" w:cs="Liberation Serif"/>
          <w:bCs/>
          <w:lang w:eastAsia="pl-PL"/>
        </w:rPr>
        <w:t>Dom Kultury w Łapach, ul. Główna 8, 18-100 Łapy, tel. 504 666 520.</w:t>
      </w:r>
    </w:p>
    <w:p w14:paraId="7A927F7F" w14:textId="77777777" w:rsidR="00792F04" w:rsidRPr="00BA7AEB" w:rsidRDefault="00792F04" w:rsidP="00080CF4">
      <w:pPr>
        <w:pStyle w:val="Standard"/>
        <w:suppressAutoHyphens w:val="0"/>
        <w:spacing w:after="0" w:line="276" w:lineRule="auto"/>
        <w:jc w:val="center"/>
        <w:rPr>
          <w:rFonts w:ascii="Liberation Serif" w:hAnsi="Liberation Serif" w:cs="Liberation Serif"/>
          <w:b/>
          <w:bCs/>
          <w:lang w:eastAsia="pl-PL"/>
        </w:rPr>
      </w:pPr>
      <w:r w:rsidRPr="00BA7AEB">
        <w:rPr>
          <w:rFonts w:ascii="Liberation Serif" w:hAnsi="Liberation Serif" w:cs="Liberation Serif"/>
          <w:b/>
          <w:bCs/>
          <w:lang w:eastAsia="pl-PL"/>
        </w:rPr>
        <w:t>§ 2</w:t>
      </w:r>
    </w:p>
    <w:p w14:paraId="61321F6C" w14:textId="77777777" w:rsidR="00792F04" w:rsidRPr="00BA7AEB" w:rsidRDefault="00792F04" w:rsidP="00080CF4">
      <w:pPr>
        <w:pStyle w:val="Standard"/>
        <w:suppressAutoHyphens w:val="0"/>
        <w:spacing w:after="0" w:line="276" w:lineRule="auto"/>
        <w:jc w:val="center"/>
        <w:rPr>
          <w:rFonts w:ascii="Liberation Serif" w:hAnsi="Liberation Serif" w:cs="Liberation Serif"/>
          <w:b/>
          <w:bCs/>
          <w:lang w:eastAsia="pl-PL"/>
        </w:rPr>
      </w:pPr>
      <w:r w:rsidRPr="00BA7AEB">
        <w:rPr>
          <w:rFonts w:ascii="Liberation Serif" w:hAnsi="Liberation Serif" w:cs="Liberation Serif"/>
          <w:b/>
          <w:bCs/>
          <w:lang w:eastAsia="pl-PL"/>
        </w:rPr>
        <w:t>Cel konkursu</w:t>
      </w:r>
    </w:p>
    <w:p w14:paraId="3B650A91" w14:textId="4622D1DF" w:rsidR="00792F04" w:rsidRPr="00BA7AEB" w:rsidRDefault="00792F04" w:rsidP="00080CF4">
      <w:pPr>
        <w:pStyle w:val="Standard"/>
        <w:spacing w:after="0" w:line="276" w:lineRule="auto"/>
        <w:jc w:val="both"/>
        <w:rPr>
          <w:rFonts w:ascii="Liberation Serif" w:hAnsi="Liberation Serif" w:cs="Liberation Serif"/>
        </w:rPr>
      </w:pPr>
      <w:r w:rsidRPr="00BA7AEB">
        <w:rPr>
          <w:rFonts w:ascii="Liberation Serif" w:hAnsi="Liberation Serif" w:cs="Liberation Serif"/>
          <w:lang w:eastAsia="pl-PL"/>
        </w:rPr>
        <w:t xml:space="preserve">Celem Konkursu jest ochrona, prezentacja, popularyzacja oraz promocja walorów dziedzictwa kulturowego Gminy Łapy. </w:t>
      </w:r>
      <w:r w:rsidRPr="00BA7AEB">
        <w:rPr>
          <w:rFonts w:ascii="Liberation Serif" w:eastAsia="Adobe Fan Heiti Std B" w:hAnsi="Liberation Serif" w:cs="Liberation Serif"/>
        </w:rPr>
        <w:t>Kultywowanie</w:t>
      </w:r>
      <w:r w:rsidRPr="00BA7AEB">
        <w:rPr>
          <w:rFonts w:ascii="Liberation Serif" w:hAnsi="Liberation Serif" w:cs="Liberation Serif"/>
        </w:rPr>
        <w:t xml:space="preserve"> najbardziej wartościowych, kulturowych tradycji regionalnych oraz najciekawszych dziedzin plastyki ludowej. Prezentacja bogactwa plonów wkomponowanych w wieniec dożynkowy. Promocja dorobku kulturowego Gminy Łapy oraz rozbudzanie i poszerzanie zainteresowań twórczością ludową.</w:t>
      </w:r>
    </w:p>
    <w:p w14:paraId="2E533C10" w14:textId="77777777" w:rsidR="00792F04" w:rsidRPr="00BA7AEB" w:rsidRDefault="00792F04" w:rsidP="00080CF4">
      <w:pPr>
        <w:pStyle w:val="Standard"/>
        <w:suppressAutoHyphens w:val="0"/>
        <w:spacing w:after="0" w:line="276" w:lineRule="auto"/>
        <w:ind w:left="360"/>
        <w:jc w:val="center"/>
        <w:rPr>
          <w:rFonts w:ascii="Liberation Serif" w:hAnsi="Liberation Serif" w:cs="Liberation Serif"/>
          <w:b/>
          <w:bCs/>
          <w:lang w:eastAsia="pl-PL"/>
        </w:rPr>
      </w:pPr>
      <w:r w:rsidRPr="00BA7AEB">
        <w:rPr>
          <w:rFonts w:ascii="Liberation Serif" w:hAnsi="Liberation Serif" w:cs="Liberation Serif"/>
          <w:b/>
          <w:bCs/>
          <w:lang w:eastAsia="pl-PL"/>
        </w:rPr>
        <w:t>§ 3</w:t>
      </w:r>
    </w:p>
    <w:p w14:paraId="4A33EE0E" w14:textId="77777777" w:rsidR="00792F04" w:rsidRPr="00BA7AEB" w:rsidRDefault="00792F04" w:rsidP="00080CF4">
      <w:pPr>
        <w:pStyle w:val="Standard"/>
        <w:suppressAutoHyphens w:val="0"/>
        <w:spacing w:after="0" w:line="276" w:lineRule="auto"/>
        <w:ind w:left="360"/>
        <w:jc w:val="center"/>
        <w:rPr>
          <w:rFonts w:ascii="Liberation Serif" w:hAnsi="Liberation Serif" w:cs="Liberation Serif"/>
          <w:b/>
          <w:bCs/>
          <w:lang w:eastAsia="pl-PL"/>
        </w:rPr>
      </w:pPr>
      <w:r w:rsidRPr="00BA7AEB">
        <w:rPr>
          <w:rFonts w:ascii="Liberation Serif" w:hAnsi="Liberation Serif" w:cs="Liberation Serif"/>
          <w:b/>
          <w:bCs/>
          <w:lang w:eastAsia="pl-PL"/>
        </w:rPr>
        <w:t>Komisja Konkursowa</w:t>
      </w:r>
    </w:p>
    <w:p w14:paraId="45406A6C" w14:textId="77777777" w:rsidR="00792F04" w:rsidRPr="00BA7AEB" w:rsidRDefault="00792F04" w:rsidP="00080CF4">
      <w:pPr>
        <w:pStyle w:val="Standard"/>
        <w:spacing w:after="0" w:line="276" w:lineRule="auto"/>
        <w:jc w:val="both"/>
        <w:rPr>
          <w:rFonts w:ascii="Liberation Serif" w:hAnsi="Liberation Serif" w:cs="Liberation Serif"/>
          <w:lang w:eastAsia="pl-PL"/>
        </w:rPr>
      </w:pPr>
      <w:r w:rsidRPr="00BA7AEB">
        <w:rPr>
          <w:rFonts w:ascii="Liberation Serif" w:hAnsi="Liberation Serif" w:cs="Liberation Serif"/>
          <w:lang w:eastAsia="pl-PL"/>
        </w:rPr>
        <w:t>1. W celu przeprowadzenia konkursu powołana zostanie Komisja Konkursowa.</w:t>
      </w:r>
    </w:p>
    <w:p w14:paraId="533F9B2F" w14:textId="1A774938" w:rsidR="00792F04" w:rsidRPr="00BA7AEB" w:rsidRDefault="00792F04" w:rsidP="00080CF4">
      <w:pPr>
        <w:pStyle w:val="Standard"/>
        <w:spacing w:after="0" w:line="276" w:lineRule="auto"/>
        <w:jc w:val="both"/>
        <w:rPr>
          <w:rFonts w:ascii="Liberation Serif" w:hAnsi="Liberation Serif" w:cs="Liberation Serif"/>
          <w:lang w:eastAsia="pl-PL"/>
        </w:rPr>
      </w:pPr>
      <w:r w:rsidRPr="00BA7AEB">
        <w:rPr>
          <w:rFonts w:ascii="Liberation Serif" w:hAnsi="Liberation Serif" w:cs="Liberation Serif"/>
          <w:lang w:eastAsia="pl-PL"/>
        </w:rPr>
        <w:t>2. W skład Komisji Konkursowej wchodzą osoby wyznaczone celem reprezentowania przez każdą grupę uczestniczącą w Dożynkach z produktem loka</w:t>
      </w:r>
      <w:r w:rsidR="000567DA" w:rsidRPr="00BA7AEB">
        <w:rPr>
          <w:rFonts w:ascii="Liberation Serif" w:hAnsi="Liberation Serif" w:cs="Liberation Serif"/>
          <w:lang w:eastAsia="pl-PL"/>
        </w:rPr>
        <w:t>lnym Gminy Łapy 202</w:t>
      </w:r>
      <w:r w:rsidR="00A454C7">
        <w:rPr>
          <w:rFonts w:ascii="Liberation Serif" w:hAnsi="Liberation Serif" w:cs="Liberation Serif"/>
          <w:lang w:eastAsia="pl-PL"/>
        </w:rPr>
        <w:t>5</w:t>
      </w:r>
      <w:r w:rsidRPr="00BA7AEB">
        <w:rPr>
          <w:rFonts w:ascii="Liberation Serif" w:hAnsi="Liberation Serif" w:cs="Liberation Serif"/>
          <w:lang w:eastAsia="pl-PL"/>
        </w:rPr>
        <w:t>.</w:t>
      </w:r>
    </w:p>
    <w:p w14:paraId="4A312DC5" w14:textId="77777777" w:rsidR="00792F04" w:rsidRPr="00BA7AEB" w:rsidRDefault="00792F04" w:rsidP="00080CF4">
      <w:pPr>
        <w:pStyle w:val="Standard"/>
        <w:suppressAutoHyphens w:val="0"/>
        <w:spacing w:after="0" w:line="276" w:lineRule="auto"/>
        <w:jc w:val="both"/>
        <w:rPr>
          <w:rFonts w:ascii="Liberation Serif" w:hAnsi="Liberation Serif" w:cs="Liberation Serif"/>
        </w:rPr>
      </w:pPr>
      <w:r w:rsidRPr="00BA7AEB">
        <w:rPr>
          <w:rFonts w:ascii="Liberation Serif" w:hAnsi="Liberation Serif" w:cs="Liberation Serif"/>
        </w:rPr>
        <w:t>3. Z prac Komisji Konkursowej zostanie sporządzony protokół podpisany przez wszystkich jej członków.</w:t>
      </w:r>
    </w:p>
    <w:p w14:paraId="64D22690" w14:textId="40DA3A3E" w:rsidR="00792F04" w:rsidRPr="00BA7AEB" w:rsidRDefault="00792F04" w:rsidP="00080CF4">
      <w:pPr>
        <w:pStyle w:val="Standard"/>
        <w:suppressAutoHyphens w:val="0"/>
        <w:spacing w:after="0" w:line="276" w:lineRule="auto"/>
        <w:rPr>
          <w:rFonts w:ascii="Liberation Serif" w:hAnsi="Liberation Serif" w:cs="Liberation Serif"/>
        </w:rPr>
      </w:pPr>
      <w:r w:rsidRPr="00BA7AEB">
        <w:rPr>
          <w:rFonts w:ascii="Liberation Serif" w:hAnsi="Liberation Serif" w:cs="Liberation Serif"/>
        </w:rPr>
        <w:t>4. Decyzja Komisji Konkursowej jest ostateczna i nie przysługuje od niej odwołanie.</w:t>
      </w:r>
    </w:p>
    <w:p w14:paraId="6D1E5E8B" w14:textId="77777777" w:rsidR="00792F04" w:rsidRPr="00BA7AEB" w:rsidRDefault="00792F04" w:rsidP="00080CF4">
      <w:pPr>
        <w:pStyle w:val="Standard"/>
        <w:suppressAutoHyphens w:val="0"/>
        <w:spacing w:after="0" w:line="276" w:lineRule="auto"/>
        <w:ind w:left="360"/>
        <w:jc w:val="center"/>
        <w:rPr>
          <w:rFonts w:ascii="Liberation Serif" w:hAnsi="Liberation Serif" w:cs="Liberation Serif"/>
          <w:b/>
          <w:bCs/>
          <w:lang w:eastAsia="pl-PL"/>
        </w:rPr>
      </w:pPr>
      <w:r w:rsidRPr="00BA7AEB">
        <w:rPr>
          <w:rFonts w:ascii="Liberation Serif" w:hAnsi="Liberation Serif" w:cs="Liberation Serif"/>
          <w:b/>
          <w:bCs/>
          <w:lang w:eastAsia="pl-PL"/>
        </w:rPr>
        <w:t>§ 4</w:t>
      </w:r>
    </w:p>
    <w:p w14:paraId="411DDA7B" w14:textId="77777777" w:rsidR="00792F04" w:rsidRPr="00BA7AEB" w:rsidRDefault="00792F04" w:rsidP="00080CF4">
      <w:pPr>
        <w:pStyle w:val="Standard"/>
        <w:suppressAutoHyphens w:val="0"/>
        <w:spacing w:after="0" w:line="276" w:lineRule="auto"/>
        <w:ind w:left="360"/>
        <w:jc w:val="center"/>
        <w:rPr>
          <w:rFonts w:ascii="Liberation Serif" w:hAnsi="Liberation Serif" w:cs="Liberation Serif"/>
          <w:b/>
          <w:bCs/>
          <w:lang w:eastAsia="pl-PL"/>
        </w:rPr>
      </w:pPr>
      <w:r w:rsidRPr="00BA7AEB">
        <w:rPr>
          <w:rFonts w:ascii="Liberation Serif" w:hAnsi="Liberation Serif" w:cs="Liberation Serif"/>
          <w:b/>
          <w:bCs/>
          <w:lang w:eastAsia="pl-PL"/>
        </w:rPr>
        <w:t>Warunki uczestnictwa</w:t>
      </w:r>
    </w:p>
    <w:p w14:paraId="1C119218" w14:textId="18CE2C88" w:rsidR="00792F04" w:rsidRPr="00BA7AEB" w:rsidRDefault="00792F04" w:rsidP="00080CF4">
      <w:pPr>
        <w:pStyle w:val="Standard"/>
        <w:spacing w:after="0" w:line="276" w:lineRule="auto"/>
        <w:jc w:val="both"/>
        <w:rPr>
          <w:rFonts w:ascii="Liberation Serif" w:hAnsi="Liberation Serif" w:cs="Liberation Serif"/>
          <w:lang w:eastAsia="pl-PL"/>
        </w:rPr>
      </w:pPr>
      <w:r w:rsidRPr="00BA7AEB">
        <w:rPr>
          <w:rFonts w:ascii="Liberation Serif" w:hAnsi="Liberation Serif" w:cs="Liberation Serif"/>
          <w:lang w:eastAsia="pl-PL"/>
        </w:rPr>
        <w:t>1. Zgłoszenia do konkursu należy dokonać telefonicznie (</w:t>
      </w:r>
      <w:proofErr w:type="spellStart"/>
      <w:r w:rsidRPr="00BA7AEB">
        <w:rPr>
          <w:rFonts w:ascii="Liberation Serif" w:hAnsi="Liberation Serif" w:cs="Liberation Serif"/>
          <w:lang w:eastAsia="pl-PL"/>
        </w:rPr>
        <w:t>tel</w:t>
      </w:r>
      <w:proofErr w:type="spellEnd"/>
      <w:r w:rsidRPr="00BA7AEB">
        <w:rPr>
          <w:rFonts w:ascii="Liberation Serif" w:hAnsi="Liberation Serif" w:cs="Liberation Serif"/>
          <w:lang w:eastAsia="pl-PL"/>
        </w:rPr>
        <w:t>: 504 666 520) lub osobiście poprzez poprawne wypełnienie formularza zgłoszeniowego</w:t>
      </w:r>
      <w:r w:rsidR="00080CF4" w:rsidRPr="00BA7AEB">
        <w:rPr>
          <w:rFonts w:ascii="Liberation Serif" w:hAnsi="Liberation Serif" w:cs="Liberation Serif"/>
          <w:lang w:eastAsia="pl-PL"/>
        </w:rPr>
        <w:t xml:space="preserve"> – załącznik nr 1</w:t>
      </w:r>
      <w:r w:rsidR="00C47A9D">
        <w:rPr>
          <w:rFonts w:ascii="Liberation Serif" w:hAnsi="Liberation Serif" w:cs="Liberation Serif"/>
          <w:lang w:eastAsia="pl-PL"/>
        </w:rPr>
        <w:t xml:space="preserve"> </w:t>
      </w:r>
      <w:r w:rsidR="00080CF4" w:rsidRPr="00BA7AEB">
        <w:rPr>
          <w:rFonts w:ascii="Liberation Serif" w:hAnsi="Liberation Serif" w:cs="Liberation Serif"/>
          <w:lang w:eastAsia="pl-PL"/>
        </w:rPr>
        <w:t>do regulaminu</w:t>
      </w:r>
      <w:r w:rsidRPr="00BA7AEB">
        <w:rPr>
          <w:rFonts w:ascii="Liberation Serif" w:hAnsi="Liberation Serif" w:cs="Liberation Serif"/>
          <w:lang w:eastAsia="pl-PL"/>
        </w:rPr>
        <w:t>, dostarczony do Domu Kultury w Łapach przy ul. Głównej 8</w:t>
      </w:r>
      <w:r w:rsidR="00A1058C">
        <w:rPr>
          <w:rFonts w:ascii="Liberation Serif" w:hAnsi="Liberation Serif" w:cs="Liberation Serif"/>
          <w:lang w:eastAsia="pl-PL"/>
        </w:rPr>
        <w:t xml:space="preserve"> (pokój 203 II piętro)</w:t>
      </w:r>
      <w:r w:rsidRPr="00BA7AEB">
        <w:rPr>
          <w:rFonts w:ascii="Liberation Serif" w:hAnsi="Liberation Serif" w:cs="Liberation Serif"/>
          <w:lang w:eastAsia="pl-PL"/>
        </w:rPr>
        <w:t>, najpóźniej w ostatnim dniu rob</w:t>
      </w:r>
      <w:r w:rsidR="002A5CA2" w:rsidRPr="00BA7AEB">
        <w:rPr>
          <w:rFonts w:ascii="Liberation Serif" w:hAnsi="Liberation Serif" w:cs="Liberation Serif"/>
          <w:lang w:eastAsia="pl-PL"/>
        </w:rPr>
        <w:t>oczym poprzedzającym „</w:t>
      </w:r>
      <w:r w:rsidRPr="00BA7AEB">
        <w:rPr>
          <w:rFonts w:ascii="Liberation Serif" w:hAnsi="Liberation Serif" w:cs="Liberation Serif"/>
          <w:lang w:eastAsia="pl-PL"/>
        </w:rPr>
        <w:t>Dożynki</w:t>
      </w:r>
      <w:r w:rsidR="00FE4D28">
        <w:rPr>
          <w:rFonts w:ascii="Liberation Serif" w:hAnsi="Liberation Serif" w:cs="Liberation Serif"/>
          <w:lang w:eastAsia="pl-PL"/>
        </w:rPr>
        <w:t xml:space="preserve"> gminne</w:t>
      </w:r>
      <w:r w:rsidRPr="00BA7AEB">
        <w:rPr>
          <w:rFonts w:ascii="Liberation Serif" w:hAnsi="Liberation Serif" w:cs="Liberation Serif"/>
          <w:lang w:eastAsia="pl-PL"/>
        </w:rPr>
        <w:t xml:space="preserve"> z Pr</w:t>
      </w:r>
      <w:r w:rsidR="00EB5630" w:rsidRPr="00BA7AEB">
        <w:rPr>
          <w:rFonts w:ascii="Liberation Serif" w:hAnsi="Liberation Serif" w:cs="Liberation Serif"/>
          <w:lang w:eastAsia="pl-PL"/>
        </w:rPr>
        <w:t>oduktem Lokalnym Gminy Łapy 202</w:t>
      </w:r>
      <w:r w:rsidR="00A454C7">
        <w:rPr>
          <w:rFonts w:ascii="Liberation Serif" w:hAnsi="Liberation Serif" w:cs="Liberation Serif"/>
          <w:lang w:eastAsia="pl-PL"/>
        </w:rPr>
        <w:t>5</w:t>
      </w:r>
      <w:r w:rsidRPr="00BA7AEB">
        <w:rPr>
          <w:rFonts w:ascii="Liberation Serif" w:hAnsi="Liberation Serif" w:cs="Liberation Serif"/>
          <w:lang w:eastAsia="pl-PL"/>
        </w:rPr>
        <w:t xml:space="preserve">”. </w:t>
      </w:r>
    </w:p>
    <w:p w14:paraId="2EA6F7DC" w14:textId="77777777" w:rsidR="00792F04" w:rsidRPr="00BA7AEB" w:rsidRDefault="00792F04" w:rsidP="00080CF4">
      <w:pPr>
        <w:pStyle w:val="Standard"/>
        <w:suppressAutoHyphens w:val="0"/>
        <w:spacing w:after="0" w:line="276" w:lineRule="auto"/>
        <w:jc w:val="both"/>
        <w:rPr>
          <w:rFonts w:ascii="Liberation Serif" w:hAnsi="Liberation Serif" w:cs="Liberation Serif"/>
          <w:lang w:eastAsia="pl-PL"/>
        </w:rPr>
      </w:pPr>
      <w:r w:rsidRPr="00BA7AEB">
        <w:rPr>
          <w:rFonts w:ascii="Liberation Serif" w:hAnsi="Liberation Serif" w:cs="Liberation Serif"/>
          <w:lang w:eastAsia="pl-PL"/>
        </w:rPr>
        <w:t>2. Warunkiem przystąpienia do konkursu jest poprawnie wypełniony formularz zgłoszeniowy.</w:t>
      </w:r>
    </w:p>
    <w:p w14:paraId="68BE8D4D" w14:textId="0C9F010D" w:rsidR="00792F04" w:rsidRPr="00BA7AEB" w:rsidRDefault="00792F04" w:rsidP="00080CF4">
      <w:pPr>
        <w:pStyle w:val="Standard"/>
        <w:suppressAutoHyphens w:val="0"/>
        <w:spacing w:after="0" w:line="276" w:lineRule="auto"/>
        <w:jc w:val="both"/>
        <w:rPr>
          <w:rFonts w:ascii="Liberation Serif" w:hAnsi="Liberation Serif" w:cs="Liberation Serif"/>
        </w:rPr>
      </w:pPr>
      <w:r w:rsidRPr="00BA7AEB">
        <w:rPr>
          <w:rFonts w:ascii="Liberation Serif" w:hAnsi="Liberation Serif" w:cs="Liberation Serif"/>
          <w:lang w:eastAsia="pl-PL"/>
        </w:rPr>
        <w:t>3. Prezentacje wieńcó</w:t>
      </w:r>
      <w:r w:rsidR="00A93DDF" w:rsidRPr="00BA7AEB">
        <w:rPr>
          <w:rFonts w:ascii="Liberation Serif" w:hAnsi="Liberation Serif" w:cs="Liberation Serif"/>
          <w:lang w:eastAsia="pl-PL"/>
        </w:rPr>
        <w:t xml:space="preserve">w dożynkowych odbywać się będą </w:t>
      </w:r>
      <w:r w:rsidRPr="00BA7AEB">
        <w:rPr>
          <w:rFonts w:ascii="Liberation Serif" w:hAnsi="Liberation Serif" w:cs="Liberation Serif"/>
          <w:lang w:eastAsia="pl-PL"/>
        </w:rPr>
        <w:t>w tra</w:t>
      </w:r>
      <w:r w:rsidR="000567DA" w:rsidRPr="00BA7AEB">
        <w:rPr>
          <w:rFonts w:ascii="Liberation Serif" w:hAnsi="Liberation Serif" w:cs="Liberation Serif"/>
          <w:lang w:eastAsia="pl-PL"/>
        </w:rPr>
        <w:t>kcie „</w:t>
      </w:r>
      <w:r w:rsidRPr="00BA7AEB">
        <w:rPr>
          <w:rFonts w:ascii="Liberation Serif" w:hAnsi="Liberation Serif" w:cs="Liberation Serif"/>
          <w:lang w:eastAsia="pl-PL"/>
        </w:rPr>
        <w:t>Dożyn</w:t>
      </w:r>
      <w:r w:rsidR="0071769A">
        <w:rPr>
          <w:rFonts w:ascii="Liberation Serif" w:hAnsi="Liberation Serif" w:cs="Liberation Serif"/>
          <w:lang w:eastAsia="pl-PL"/>
        </w:rPr>
        <w:t>ek</w:t>
      </w:r>
      <w:r w:rsidR="00A454C7">
        <w:rPr>
          <w:rFonts w:ascii="Liberation Serif" w:hAnsi="Liberation Serif" w:cs="Liberation Serif"/>
          <w:lang w:eastAsia="pl-PL"/>
        </w:rPr>
        <w:t xml:space="preserve"> </w:t>
      </w:r>
      <w:r w:rsidR="00FE4D28">
        <w:rPr>
          <w:rFonts w:ascii="Liberation Serif" w:hAnsi="Liberation Serif" w:cs="Liberation Serif"/>
          <w:lang w:eastAsia="pl-PL"/>
        </w:rPr>
        <w:t xml:space="preserve">gminnych </w:t>
      </w:r>
      <w:r w:rsidRPr="00BA7AEB">
        <w:rPr>
          <w:rFonts w:ascii="Liberation Serif" w:hAnsi="Liberation Serif" w:cs="Liberation Serif"/>
          <w:lang w:eastAsia="pl-PL"/>
        </w:rPr>
        <w:t xml:space="preserve">z </w:t>
      </w:r>
      <w:r w:rsidR="00EB5630" w:rsidRPr="00BA7AEB">
        <w:rPr>
          <w:rFonts w:ascii="Liberation Serif" w:hAnsi="Liberation Serif" w:cs="Liberation Serif"/>
          <w:lang w:eastAsia="pl-PL"/>
        </w:rPr>
        <w:t>P</w:t>
      </w:r>
      <w:r w:rsidRPr="00BA7AEB">
        <w:rPr>
          <w:rFonts w:ascii="Liberation Serif" w:hAnsi="Liberation Serif" w:cs="Liberation Serif"/>
          <w:lang w:eastAsia="pl-PL"/>
        </w:rPr>
        <w:t>r</w:t>
      </w:r>
      <w:r w:rsidR="000567DA" w:rsidRPr="00BA7AEB">
        <w:rPr>
          <w:rFonts w:ascii="Liberation Serif" w:hAnsi="Liberation Serif" w:cs="Liberation Serif"/>
          <w:lang w:eastAsia="pl-PL"/>
        </w:rPr>
        <w:t xml:space="preserve">oduktem </w:t>
      </w:r>
      <w:r w:rsidR="00EB5630" w:rsidRPr="00BA7AEB">
        <w:rPr>
          <w:rFonts w:ascii="Liberation Serif" w:hAnsi="Liberation Serif" w:cs="Liberation Serif"/>
          <w:lang w:eastAsia="pl-PL"/>
        </w:rPr>
        <w:t>L</w:t>
      </w:r>
      <w:r w:rsidR="000567DA" w:rsidRPr="00BA7AEB">
        <w:rPr>
          <w:rFonts w:ascii="Liberation Serif" w:hAnsi="Liberation Serif" w:cs="Liberation Serif"/>
          <w:lang w:eastAsia="pl-PL"/>
        </w:rPr>
        <w:t>okalnym Gminy Łapy 202</w:t>
      </w:r>
      <w:r w:rsidR="00A454C7">
        <w:rPr>
          <w:rFonts w:ascii="Liberation Serif" w:hAnsi="Liberation Serif" w:cs="Liberation Serif"/>
          <w:lang w:eastAsia="pl-PL"/>
        </w:rPr>
        <w:t>5</w:t>
      </w:r>
      <w:r w:rsidRPr="00BA7AEB">
        <w:rPr>
          <w:rFonts w:ascii="Liberation Serif" w:hAnsi="Liberation Serif" w:cs="Liberation Serif"/>
          <w:lang w:eastAsia="pl-PL"/>
        </w:rPr>
        <w:t xml:space="preserve">” w dniu </w:t>
      </w:r>
      <w:r w:rsidR="00A454C7">
        <w:rPr>
          <w:rFonts w:ascii="Liberation Serif" w:hAnsi="Liberation Serif" w:cs="Liberation Serif"/>
          <w:lang w:eastAsia="pl-PL"/>
        </w:rPr>
        <w:t>7</w:t>
      </w:r>
      <w:r w:rsidR="0071769A">
        <w:rPr>
          <w:rFonts w:ascii="Liberation Serif" w:hAnsi="Liberation Serif" w:cs="Liberation Serif"/>
          <w:lang w:eastAsia="pl-PL"/>
        </w:rPr>
        <w:t xml:space="preserve"> wrześ</w:t>
      </w:r>
      <w:r w:rsidR="00EB5630" w:rsidRPr="00BA7AEB">
        <w:rPr>
          <w:rFonts w:ascii="Liberation Serif" w:hAnsi="Liberation Serif" w:cs="Liberation Serif"/>
          <w:lang w:eastAsia="pl-PL"/>
        </w:rPr>
        <w:t>nia 202</w:t>
      </w:r>
      <w:r w:rsidR="00A454C7">
        <w:rPr>
          <w:rFonts w:ascii="Liberation Serif" w:hAnsi="Liberation Serif" w:cs="Liberation Serif"/>
          <w:lang w:eastAsia="pl-PL"/>
        </w:rPr>
        <w:t>5</w:t>
      </w:r>
      <w:r w:rsidR="005324CE">
        <w:rPr>
          <w:rFonts w:ascii="Liberation Serif" w:hAnsi="Liberation Serif" w:cs="Liberation Serif"/>
          <w:lang w:eastAsia="pl-PL"/>
        </w:rPr>
        <w:t xml:space="preserve"> roku</w:t>
      </w:r>
      <w:r w:rsidRPr="00BA7AEB">
        <w:rPr>
          <w:rFonts w:ascii="Liberation Serif" w:hAnsi="Liberation Serif" w:cs="Liberation Serif"/>
          <w:lang w:eastAsia="pl-PL"/>
        </w:rPr>
        <w:t xml:space="preserve"> w Płonce Kościelnej.</w:t>
      </w:r>
    </w:p>
    <w:p w14:paraId="713FABCB" w14:textId="71CAB56A" w:rsidR="00792F04" w:rsidRPr="00BA7AEB" w:rsidRDefault="00792F04" w:rsidP="00080CF4">
      <w:pPr>
        <w:pStyle w:val="Standard"/>
        <w:suppressAutoHyphens w:val="0"/>
        <w:spacing w:after="0" w:line="276" w:lineRule="auto"/>
        <w:jc w:val="both"/>
        <w:rPr>
          <w:rFonts w:ascii="Liberation Serif" w:hAnsi="Liberation Serif" w:cs="Liberation Serif"/>
          <w:lang w:eastAsia="pl-PL"/>
        </w:rPr>
      </w:pPr>
      <w:r w:rsidRPr="00BA7AEB">
        <w:rPr>
          <w:rFonts w:ascii="Liberation Serif" w:hAnsi="Liberation Serif" w:cs="Liberation Serif"/>
          <w:lang w:eastAsia="pl-PL"/>
        </w:rPr>
        <w:t>4. Delegacje przyjeżdżają na własny koszt.</w:t>
      </w:r>
    </w:p>
    <w:p w14:paraId="6DBEF677" w14:textId="0179FA21" w:rsidR="00792F04" w:rsidRPr="00BA7AEB" w:rsidRDefault="0071769A" w:rsidP="00080CF4">
      <w:pPr>
        <w:pStyle w:val="Standard"/>
        <w:suppressAutoHyphens w:val="0"/>
        <w:spacing w:after="0" w:line="276" w:lineRule="auto"/>
        <w:jc w:val="both"/>
        <w:rPr>
          <w:rFonts w:ascii="Liberation Serif" w:hAnsi="Liberation Serif" w:cs="Liberation Serif"/>
          <w:lang w:eastAsia="pl-PL"/>
        </w:rPr>
      </w:pPr>
      <w:r>
        <w:rPr>
          <w:rFonts w:ascii="Liberation Serif" w:hAnsi="Liberation Serif" w:cs="Liberation Serif"/>
          <w:lang w:eastAsia="pl-PL"/>
        </w:rPr>
        <w:t>5</w:t>
      </w:r>
      <w:r w:rsidR="00792F04" w:rsidRPr="00BA7AEB">
        <w:rPr>
          <w:rFonts w:ascii="Liberation Serif" w:hAnsi="Liberation Serif" w:cs="Liberation Serif"/>
          <w:lang w:eastAsia="pl-PL"/>
        </w:rPr>
        <w:t>. Organizator zapewnia miejsce do przygotowania prezentacji. Organizacja krzeseł i stołów celem korzystania podczas wydarzenia - we własnym zakresie.</w:t>
      </w:r>
    </w:p>
    <w:p w14:paraId="520233F5" w14:textId="77777777" w:rsidR="00792F04" w:rsidRPr="00BA7AEB" w:rsidRDefault="00792F04" w:rsidP="00080CF4">
      <w:pPr>
        <w:pStyle w:val="Standard"/>
        <w:suppressAutoHyphens w:val="0"/>
        <w:spacing w:after="0" w:line="276" w:lineRule="auto"/>
        <w:jc w:val="center"/>
        <w:rPr>
          <w:rFonts w:ascii="Liberation Serif" w:hAnsi="Liberation Serif" w:cs="Liberation Serif"/>
          <w:b/>
          <w:bCs/>
          <w:lang w:eastAsia="pl-PL"/>
        </w:rPr>
      </w:pPr>
      <w:r w:rsidRPr="00BA7AEB">
        <w:rPr>
          <w:rFonts w:ascii="Liberation Serif" w:hAnsi="Liberation Serif" w:cs="Liberation Serif"/>
          <w:b/>
          <w:bCs/>
          <w:lang w:eastAsia="pl-PL"/>
        </w:rPr>
        <w:t>§ 5</w:t>
      </w:r>
    </w:p>
    <w:p w14:paraId="39901A3E" w14:textId="77777777" w:rsidR="00792F04" w:rsidRPr="00BA7AEB" w:rsidRDefault="00792F04" w:rsidP="00080CF4">
      <w:pPr>
        <w:pStyle w:val="Standard"/>
        <w:suppressAutoHyphens w:val="0"/>
        <w:spacing w:after="0" w:line="276" w:lineRule="auto"/>
        <w:jc w:val="center"/>
        <w:rPr>
          <w:rFonts w:ascii="Liberation Serif" w:hAnsi="Liberation Serif" w:cs="Liberation Serif"/>
        </w:rPr>
      </w:pPr>
      <w:r w:rsidRPr="00BA7AEB">
        <w:rPr>
          <w:rFonts w:ascii="Liberation Serif" w:eastAsia="Liberation Serif" w:hAnsi="Liberation Serif" w:cs="Liberation Serif"/>
          <w:b/>
          <w:bCs/>
          <w:lang w:eastAsia="pl-PL"/>
        </w:rPr>
        <w:t xml:space="preserve"> </w:t>
      </w:r>
      <w:r w:rsidRPr="00BA7AEB">
        <w:rPr>
          <w:rFonts w:ascii="Liberation Serif" w:hAnsi="Liberation Serif" w:cs="Liberation Serif"/>
          <w:b/>
          <w:bCs/>
          <w:lang w:eastAsia="pl-PL"/>
        </w:rPr>
        <w:t>Ocena</w:t>
      </w:r>
    </w:p>
    <w:p w14:paraId="684B8700" w14:textId="77777777" w:rsidR="00792F04" w:rsidRPr="00BA7AEB" w:rsidRDefault="00792F04" w:rsidP="00080CF4">
      <w:pPr>
        <w:pStyle w:val="Standard"/>
        <w:suppressAutoHyphens w:val="0"/>
        <w:spacing w:after="0" w:line="276" w:lineRule="auto"/>
        <w:jc w:val="both"/>
        <w:rPr>
          <w:rFonts w:ascii="Liberation Serif" w:hAnsi="Liberation Serif" w:cs="Liberation Serif"/>
          <w:lang w:eastAsia="pl-PL"/>
        </w:rPr>
      </w:pPr>
      <w:r w:rsidRPr="00BA7AEB">
        <w:rPr>
          <w:rFonts w:ascii="Liberation Serif" w:hAnsi="Liberation Serif" w:cs="Liberation Serif"/>
          <w:lang w:eastAsia="pl-PL"/>
        </w:rPr>
        <w:t>1. Komisja Konkursowa weźmie pod uwagę następujące kryteria:</w:t>
      </w:r>
    </w:p>
    <w:p w14:paraId="3486F9F8" w14:textId="77777777" w:rsidR="00792F04" w:rsidRPr="00BA7AEB" w:rsidRDefault="00792F04" w:rsidP="00080CF4">
      <w:pPr>
        <w:pStyle w:val="Standard"/>
        <w:suppressAutoHyphens w:val="0"/>
        <w:spacing w:after="0" w:line="276" w:lineRule="auto"/>
        <w:ind w:left="708"/>
        <w:jc w:val="both"/>
        <w:rPr>
          <w:rFonts w:ascii="Liberation Serif" w:hAnsi="Liberation Serif" w:cs="Liberation Serif"/>
          <w:lang w:eastAsia="pl-PL"/>
        </w:rPr>
      </w:pPr>
      <w:r w:rsidRPr="00BA7AEB">
        <w:rPr>
          <w:rFonts w:ascii="Liberation Serif" w:hAnsi="Liberation Serif" w:cs="Liberation Serif"/>
          <w:lang w:eastAsia="pl-PL"/>
        </w:rPr>
        <w:t>a) wkład własny (przygotowanie, ilość zaangażowanych osób itp.);</w:t>
      </w:r>
    </w:p>
    <w:p w14:paraId="3930794F" w14:textId="77777777" w:rsidR="00792F04" w:rsidRPr="00BA7AEB" w:rsidRDefault="00792F04" w:rsidP="00080CF4">
      <w:pPr>
        <w:pStyle w:val="Standard"/>
        <w:suppressAutoHyphens w:val="0"/>
        <w:spacing w:after="0" w:line="276" w:lineRule="auto"/>
        <w:ind w:firstLine="708"/>
        <w:jc w:val="both"/>
        <w:rPr>
          <w:rFonts w:ascii="Liberation Serif" w:hAnsi="Liberation Serif" w:cs="Liberation Serif"/>
          <w:lang w:eastAsia="pl-PL"/>
        </w:rPr>
      </w:pPr>
      <w:r w:rsidRPr="00BA7AEB">
        <w:rPr>
          <w:rFonts w:ascii="Liberation Serif" w:hAnsi="Liberation Serif" w:cs="Liberation Serif"/>
          <w:lang w:eastAsia="pl-PL"/>
        </w:rPr>
        <w:t>b) oryginalność pomysłu;</w:t>
      </w:r>
    </w:p>
    <w:p w14:paraId="13AA99DA" w14:textId="77777777" w:rsidR="00792F04" w:rsidRPr="00BA7AEB" w:rsidRDefault="00792F04" w:rsidP="00080CF4">
      <w:pPr>
        <w:pStyle w:val="Standard"/>
        <w:suppressAutoHyphens w:val="0"/>
        <w:spacing w:after="0" w:line="276" w:lineRule="auto"/>
        <w:ind w:firstLine="708"/>
        <w:jc w:val="both"/>
        <w:rPr>
          <w:rFonts w:ascii="Liberation Serif" w:hAnsi="Liberation Serif" w:cs="Liberation Serif"/>
          <w:lang w:eastAsia="pl-PL"/>
        </w:rPr>
      </w:pPr>
      <w:r w:rsidRPr="00BA7AEB">
        <w:rPr>
          <w:rFonts w:ascii="Liberation Serif" w:hAnsi="Liberation Serif" w:cs="Liberation Serif"/>
          <w:lang w:eastAsia="pl-PL"/>
        </w:rPr>
        <w:lastRenderedPageBreak/>
        <w:t>c) ogólne wrażenie, wygląd, estetyka i aranżacja twórcza.</w:t>
      </w:r>
    </w:p>
    <w:p w14:paraId="12DD04FC" w14:textId="77777777" w:rsidR="00792F04" w:rsidRPr="00BA7AEB" w:rsidRDefault="00792F04" w:rsidP="00080CF4">
      <w:pPr>
        <w:pStyle w:val="Standard"/>
        <w:suppressAutoHyphens w:val="0"/>
        <w:spacing w:after="0" w:line="276" w:lineRule="auto"/>
        <w:jc w:val="both"/>
        <w:rPr>
          <w:rFonts w:ascii="Liberation Serif" w:hAnsi="Liberation Serif" w:cs="Liberation Serif"/>
        </w:rPr>
      </w:pPr>
      <w:r w:rsidRPr="00BA7AEB">
        <w:rPr>
          <w:rFonts w:ascii="Liberation Serif" w:hAnsi="Liberation Serif" w:cs="Liberation Serif"/>
          <w:lang w:eastAsia="pl-PL"/>
        </w:rPr>
        <w:t xml:space="preserve">2. </w:t>
      </w:r>
      <w:r w:rsidRPr="00BA7AEB">
        <w:rPr>
          <w:rFonts w:ascii="Liberation Serif" w:hAnsi="Liberation Serif" w:cs="Liberation Serif"/>
        </w:rPr>
        <w:t>Wieńce nie mogą być wykonane z wykorzystaniem plastiku, styropianu, sztucznych kwiatów etc. i swoim wyglądem nie powinny budzić negatywnych skojarzeń, w tym obrażać uczuć religijnych i poczucia moralności.</w:t>
      </w:r>
    </w:p>
    <w:p w14:paraId="64311824" w14:textId="77777777" w:rsidR="00C47A9D" w:rsidRDefault="00C47A9D" w:rsidP="00080CF4">
      <w:pPr>
        <w:pStyle w:val="Standard"/>
        <w:suppressAutoHyphens w:val="0"/>
        <w:spacing w:after="0" w:line="276" w:lineRule="auto"/>
        <w:ind w:firstLine="708"/>
        <w:jc w:val="center"/>
        <w:rPr>
          <w:rFonts w:ascii="Liberation Serif" w:hAnsi="Liberation Serif" w:cs="Liberation Serif"/>
          <w:b/>
          <w:bCs/>
          <w:lang w:eastAsia="pl-PL"/>
        </w:rPr>
      </w:pPr>
    </w:p>
    <w:p w14:paraId="701367A9" w14:textId="388F154E" w:rsidR="00792F04" w:rsidRPr="00BA7AEB" w:rsidRDefault="00792F04" w:rsidP="00080CF4">
      <w:pPr>
        <w:pStyle w:val="Standard"/>
        <w:suppressAutoHyphens w:val="0"/>
        <w:spacing w:after="0" w:line="276" w:lineRule="auto"/>
        <w:ind w:firstLine="708"/>
        <w:jc w:val="center"/>
        <w:rPr>
          <w:rFonts w:ascii="Liberation Serif" w:hAnsi="Liberation Serif" w:cs="Liberation Serif"/>
          <w:b/>
          <w:bCs/>
          <w:lang w:eastAsia="pl-PL"/>
        </w:rPr>
      </w:pPr>
      <w:r w:rsidRPr="00BA7AEB">
        <w:rPr>
          <w:rFonts w:ascii="Liberation Serif" w:hAnsi="Liberation Serif" w:cs="Liberation Serif"/>
          <w:b/>
          <w:bCs/>
          <w:lang w:eastAsia="pl-PL"/>
        </w:rPr>
        <w:t>§ 6</w:t>
      </w:r>
    </w:p>
    <w:p w14:paraId="337CBCCD" w14:textId="77777777" w:rsidR="00792F04" w:rsidRPr="00BA7AEB" w:rsidRDefault="00792F04" w:rsidP="00080CF4">
      <w:pPr>
        <w:pStyle w:val="Standard"/>
        <w:suppressAutoHyphens w:val="0"/>
        <w:spacing w:after="0" w:line="276" w:lineRule="auto"/>
        <w:ind w:firstLine="708"/>
        <w:jc w:val="center"/>
        <w:rPr>
          <w:rFonts w:ascii="Liberation Serif" w:hAnsi="Liberation Serif" w:cs="Liberation Serif"/>
          <w:b/>
          <w:bCs/>
          <w:lang w:eastAsia="pl-PL"/>
        </w:rPr>
      </w:pPr>
      <w:r w:rsidRPr="00BA7AEB">
        <w:rPr>
          <w:rFonts w:ascii="Liberation Serif" w:hAnsi="Liberation Serif" w:cs="Liberation Serif"/>
          <w:b/>
          <w:bCs/>
          <w:lang w:eastAsia="pl-PL"/>
        </w:rPr>
        <w:t>Przebieg i czas trwania konkursu</w:t>
      </w:r>
    </w:p>
    <w:p w14:paraId="5363C86F" w14:textId="70A3F607" w:rsidR="00792F04" w:rsidRPr="00BA7AEB" w:rsidRDefault="00792F04" w:rsidP="00080CF4">
      <w:pPr>
        <w:pStyle w:val="Standard"/>
        <w:numPr>
          <w:ilvl w:val="0"/>
          <w:numId w:val="37"/>
        </w:numPr>
        <w:suppressAutoHyphens w:val="0"/>
        <w:spacing w:after="0" w:line="276" w:lineRule="auto"/>
        <w:jc w:val="both"/>
        <w:rPr>
          <w:rFonts w:ascii="Liberation Serif" w:hAnsi="Liberation Serif" w:cs="Liberation Serif"/>
        </w:rPr>
      </w:pPr>
      <w:r w:rsidRPr="00BA7AEB">
        <w:rPr>
          <w:rFonts w:ascii="Liberation Serif" w:hAnsi="Liberation Serif" w:cs="Liberation Serif"/>
          <w:lang w:eastAsia="pl-PL"/>
        </w:rPr>
        <w:t>Ocena wieńców odbędzie się w trakcie imprezy „Dożyn</w:t>
      </w:r>
      <w:r w:rsidR="00D1217A" w:rsidRPr="00BA7AEB">
        <w:rPr>
          <w:rFonts w:ascii="Liberation Serif" w:hAnsi="Liberation Serif" w:cs="Liberation Serif"/>
          <w:lang w:eastAsia="pl-PL"/>
        </w:rPr>
        <w:t>k</w:t>
      </w:r>
      <w:r w:rsidR="00FE4D28">
        <w:rPr>
          <w:rFonts w:ascii="Liberation Serif" w:hAnsi="Liberation Serif" w:cs="Liberation Serif"/>
          <w:lang w:eastAsia="pl-PL"/>
        </w:rPr>
        <w:t>i gminne</w:t>
      </w:r>
      <w:r w:rsidRPr="00BA7AEB">
        <w:rPr>
          <w:rFonts w:ascii="Liberation Serif" w:hAnsi="Liberation Serif" w:cs="Liberation Serif"/>
          <w:lang w:eastAsia="pl-PL"/>
        </w:rPr>
        <w:t xml:space="preserve"> z Pr</w:t>
      </w:r>
      <w:r w:rsidR="00EB5630" w:rsidRPr="00BA7AEB">
        <w:rPr>
          <w:rFonts w:ascii="Liberation Serif" w:hAnsi="Liberation Serif" w:cs="Liberation Serif"/>
          <w:lang w:eastAsia="pl-PL"/>
        </w:rPr>
        <w:t>oduktem Lokalnym Gminy Łapy 202</w:t>
      </w:r>
      <w:r w:rsidR="00A454C7">
        <w:rPr>
          <w:rFonts w:ascii="Liberation Serif" w:hAnsi="Liberation Serif" w:cs="Liberation Serif"/>
          <w:lang w:eastAsia="pl-PL"/>
        </w:rPr>
        <w:t>5</w:t>
      </w:r>
      <w:r w:rsidRPr="00BA7AEB">
        <w:rPr>
          <w:rFonts w:ascii="Liberation Serif" w:hAnsi="Liberation Serif" w:cs="Liberation Serif"/>
          <w:lang w:eastAsia="pl-PL"/>
        </w:rPr>
        <w:t xml:space="preserve">” w dniu </w:t>
      </w:r>
      <w:r w:rsidR="00A454C7">
        <w:rPr>
          <w:rFonts w:ascii="Liberation Serif" w:hAnsi="Liberation Serif" w:cs="Liberation Serif"/>
          <w:lang w:eastAsia="pl-PL"/>
        </w:rPr>
        <w:t>7</w:t>
      </w:r>
      <w:r w:rsidR="00EB5630" w:rsidRPr="00BA7AEB">
        <w:rPr>
          <w:rFonts w:ascii="Liberation Serif" w:hAnsi="Liberation Serif" w:cs="Liberation Serif"/>
          <w:lang w:eastAsia="pl-PL"/>
        </w:rPr>
        <w:t xml:space="preserve"> </w:t>
      </w:r>
      <w:r w:rsidR="0083072C">
        <w:rPr>
          <w:rFonts w:ascii="Liberation Serif" w:hAnsi="Liberation Serif" w:cs="Liberation Serif"/>
          <w:lang w:eastAsia="pl-PL"/>
        </w:rPr>
        <w:t>września</w:t>
      </w:r>
      <w:r w:rsidRPr="00BA7AEB">
        <w:rPr>
          <w:rFonts w:ascii="Liberation Serif" w:hAnsi="Liberation Serif" w:cs="Liberation Serif"/>
          <w:lang w:eastAsia="pl-PL"/>
        </w:rPr>
        <w:t xml:space="preserve"> 202</w:t>
      </w:r>
      <w:r w:rsidR="00A454C7">
        <w:rPr>
          <w:rFonts w:ascii="Liberation Serif" w:hAnsi="Liberation Serif" w:cs="Liberation Serif"/>
          <w:lang w:eastAsia="pl-PL"/>
        </w:rPr>
        <w:t>5</w:t>
      </w:r>
      <w:r w:rsidRPr="00BA7AEB">
        <w:rPr>
          <w:rFonts w:ascii="Liberation Serif" w:hAnsi="Liberation Serif" w:cs="Liberation Serif"/>
          <w:lang w:eastAsia="pl-PL"/>
        </w:rPr>
        <w:t>r. w Płonce Kościelnej.</w:t>
      </w:r>
    </w:p>
    <w:p w14:paraId="360D1A80" w14:textId="0860E170" w:rsidR="00792F04" w:rsidRPr="00BA7AEB" w:rsidRDefault="00792F04" w:rsidP="00080CF4">
      <w:pPr>
        <w:pStyle w:val="Standard"/>
        <w:numPr>
          <w:ilvl w:val="0"/>
          <w:numId w:val="36"/>
        </w:numPr>
        <w:suppressAutoHyphens w:val="0"/>
        <w:spacing w:after="0" w:line="276" w:lineRule="auto"/>
        <w:jc w:val="both"/>
        <w:rPr>
          <w:rFonts w:ascii="Liberation Serif" w:hAnsi="Liberation Serif" w:cs="Liberation Serif"/>
        </w:rPr>
      </w:pPr>
      <w:r w:rsidRPr="00BA7AEB">
        <w:rPr>
          <w:rFonts w:ascii="Liberation Serif" w:hAnsi="Liberation Serif" w:cs="Liberation Serif"/>
          <w:lang w:eastAsia="pl-PL"/>
        </w:rPr>
        <w:t xml:space="preserve">Ogłoszenie wyników nastąpi w trakcie imprezy </w:t>
      </w:r>
      <w:r w:rsidR="00FE4D28" w:rsidRPr="00BA7AEB">
        <w:rPr>
          <w:rFonts w:ascii="Liberation Serif" w:hAnsi="Liberation Serif" w:cs="Liberation Serif"/>
          <w:lang w:eastAsia="pl-PL"/>
        </w:rPr>
        <w:t>„Dożynk</w:t>
      </w:r>
      <w:r w:rsidR="00FE4D28">
        <w:rPr>
          <w:rFonts w:ascii="Liberation Serif" w:hAnsi="Liberation Serif" w:cs="Liberation Serif"/>
          <w:lang w:eastAsia="pl-PL"/>
        </w:rPr>
        <w:t>i gminne</w:t>
      </w:r>
      <w:r w:rsidR="00FE4D28" w:rsidRPr="00BA7AEB">
        <w:rPr>
          <w:rFonts w:ascii="Liberation Serif" w:hAnsi="Liberation Serif" w:cs="Liberation Serif"/>
          <w:lang w:eastAsia="pl-PL"/>
        </w:rPr>
        <w:t xml:space="preserve"> z Produktem Lokalnym Gminy Łapy 202</w:t>
      </w:r>
      <w:r w:rsidR="00A454C7">
        <w:rPr>
          <w:rFonts w:ascii="Liberation Serif" w:hAnsi="Liberation Serif" w:cs="Liberation Serif"/>
          <w:lang w:eastAsia="pl-PL"/>
        </w:rPr>
        <w:t>5</w:t>
      </w:r>
      <w:r w:rsidR="00FE4D28" w:rsidRPr="00BA7AEB">
        <w:rPr>
          <w:rFonts w:ascii="Liberation Serif" w:hAnsi="Liberation Serif" w:cs="Liberation Serif"/>
          <w:lang w:eastAsia="pl-PL"/>
        </w:rPr>
        <w:t xml:space="preserve">” w dniu </w:t>
      </w:r>
      <w:r w:rsidR="00A454C7">
        <w:rPr>
          <w:rFonts w:ascii="Liberation Serif" w:hAnsi="Liberation Serif" w:cs="Liberation Serif"/>
          <w:lang w:eastAsia="pl-PL"/>
        </w:rPr>
        <w:t>7</w:t>
      </w:r>
      <w:r w:rsidR="00FE4D28" w:rsidRPr="00BA7AEB">
        <w:rPr>
          <w:rFonts w:ascii="Liberation Serif" w:hAnsi="Liberation Serif" w:cs="Liberation Serif"/>
          <w:lang w:eastAsia="pl-PL"/>
        </w:rPr>
        <w:t xml:space="preserve"> </w:t>
      </w:r>
      <w:r w:rsidR="00FE4D28">
        <w:rPr>
          <w:rFonts w:ascii="Liberation Serif" w:hAnsi="Liberation Serif" w:cs="Liberation Serif"/>
          <w:lang w:eastAsia="pl-PL"/>
        </w:rPr>
        <w:t>września</w:t>
      </w:r>
      <w:r w:rsidR="00FE4D28" w:rsidRPr="00BA7AEB">
        <w:rPr>
          <w:rFonts w:ascii="Liberation Serif" w:hAnsi="Liberation Serif" w:cs="Liberation Serif"/>
          <w:lang w:eastAsia="pl-PL"/>
        </w:rPr>
        <w:t xml:space="preserve"> 202</w:t>
      </w:r>
      <w:r w:rsidR="00A454C7">
        <w:rPr>
          <w:rFonts w:ascii="Liberation Serif" w:hAnsi="Liberation Serif" w:cs="Liberation Serif"/>
          <w:lang w:eastAsia="pl-PL"/>
        </w:rPr>
        <w:t>5</w:t>
      </w:r>
      <w:r w:rsidR="00FE4D28" w:rsidRPr="00BA7AEB">
        <w:rPr>
          <w:rFonts w:ascii="Liberation Serif" w:hAnsi="Liberation Serif" w:cs="Liberation Serif"/>
          <w:lang w:eastAsia="pl-PL"/>
        </w:rPr>
        <w:t>r. w Płonce Kościelnej.</w:t>
      </w:r>
    </w:p>
    <w:p w14:paraId="2FBE619D" w14:textId="7892AB1C" w:rsidR="00792F04" w:rsidRPr="00BA7AEB" w:rsidRDefault="00792F04" w:rsidP="00080CF4">
      <w:pPr>
        <w:pStyle w:val="Standard"/>
        <w:numPr>
          <w:ilvl w:val="0"/>
          <w:numId w:val="36"/>
        </w:numPr>
        <w:suppressAutoHyphens w:val="0"/>
        <w:spacing w:after="0" w:line="276" w:lineRule="auto"/>
        <w:jc w:val="both"/>
        <w:rPr>
          <w:rFonts w:ascii="Liberation Serif" w:hAnsi="Liberation Serif" w:cs="Liberation Serif"/>
        </w:rPr>
      </w:pPr>
      <w:r w:rsidRPr="00BA7AEB">
        <w:rPr>
          <w:rFonts w:ascii="Liberation Serif" w:hAnsi="Liberation Serif" w:cs="Liberation Serif"/>
        </w:rPr>
        <w:t xml:space="preserve">Wypłata nagród pieniężnych nastąpi w ciągu 30 dni od ogłoszenia wyników Konkursu, </w:t>
      </w:r>
      <w:r w:rsidR="00FB023C" w:rsidRPr="00BA7AEB">
        <w:rPr>
          <w:rFonts w:ascii="Liberation Serif" w:hAnsi="Liberation Serif" w:cs="Liberation Serif"/>
          <w:lang w:eastAsia="pl-PL"/>
        </w:rPr>
        <w:t>w kasie Domu Kultury w Łapach, ul. Główna 8.</w:t>
      </w:r>
    </w:p>
    <w:p w14:paraId="35B397F5" w14:textId="77777777" w:rsidR="00792F04" w:rsidRPr="00BA7AEB" w:rsidRDefault="00792F04" w:rsidP="00080CF4">
      <w:pPr>
        <w:pStyle w:val="Standard"/>
        <w:suppressAutoHyphens w:val="0"/>
        <w:spacing w:after="0" w:line="276" w:lineRule="auto"/>
        <w:ind w:firstLine="708"/>
        <w:jc w:val="center"/>
        <w:rPr>
          <w:rFonts w:ascii="Liberation Serif" w:hAnsi="Liberation Serif" w:cs="Liberation Serif"/>
          <w:b/>
          <w:bCs/>
          <w:lang w:eastAsia="pl-PL"/>
        </w:rPr>
      </w:pPr>
    </w:p>
    <w:p w14:paraId="45D95643" w14:textId="77777777" w:rsidR="00792F04" w:rsidRPr="00BA7AEB" w:rsidRDefault="00792F04" w:rsidP="00080CF4">
      <w:pPr>
        <w:pStyle w:val="Standard"/>
        <w:suppressAutoHyphens w:val="0"/>
        <w:spacing w:after="0" w:line="276" w:lineRule="auto"/>
        <w:ind w:firstLine="708"/>
        <w:jc w:val="center"/>
        <w:rPr>
          <w:rFonts w:ascii="Liberation Serif" w:hAnsi="Liberation Serif" w:cs="Liberation Serif"/>
          <w:b/>
          <w:bCs/>
          <w:lang w:eastAsia="pl-PL"/>
        </w:rPr>
      </w:pPr>
      <w:r w:rsidRPr="00BA7AEB">
        <w:rPr>
          <w:rFonts w:ascii="Liberation Serif" w:hAnsi="Liberation Serif" w:cs="Liberation Serif"/>
          <w:b/>
          <w:bCs/>
          <w:lang w:eastAsia="pl-PL"/>
        </w:rPr>
        <w:t>§ 7</w:t>
      </w:r>
    </w:p>
    <w:p w14:paraId="3DCF3463" w14:textId="77777777" w:rsidR="00792F04" w:rsidRPr="00BA7AEB" w:rsidRDefault="00792F04" w:rsidP="00080CF4">
      <w:pPr>
        <w:pStyle w:val="Standard"/>
        <w:suppressAutoHyphens w:val="0"/>
        <w:spacing w:after="0" w:line="276" w:lineRule="auto"/>
        <w:ind w:firstLine="708"/>
        <w:jc w:val="center"/>
        <w:rPr>
          <w:rFonts w:ascii="Liberation Serif" w:hAnsi="Liberation Serif" w:cs="Liberation Serif"/>
          <w:b/>
          <w:bCs/>
          <w:lang w:eastAsia="pl-PL"/>
        </w:rPr>
      </w:pPr>
      <w:r w:rsidRPr="00BA7AEB">
        <w:rPr>
          <w:rFonts w:ascii="Liberation Serif" w:hAnsi="Liberation Serif" w:cs="Liberation Serif"/>
          <w:b/>
          <w:bCs/>
          <w:lang w:eastAsia="pl-PL"/>
        </w:rPr>
        <w:t>Nagrody i wyróżnienia</w:t>
      </w:r>
    </w:p>
    <w:p w14:paraId="16D6A90A" w14:textId="77777777" w:rsidR="00C47A9D" w:rsidRDefault="00792F04" w:rsidP="00C47A9D">
      <w:pPr>
        <w:pStyle w:val="Standard"/>
        <w:suppressAutoHyphens w:val="0"/>
        <w:spacing w:after="0" w:line="276" w:lineRule="auto"/>
        <w:jc w:val="both"/>
        <w:rPr>
          <w:rFonts w:ascii="Liberation Serif" w:hAnsi="Liberation Serif" w:cs="Liberation Serif"/>
        </w:rPr>
      </w:pPr>
      <w:r w:rsidRPr="00BA7AEB">
        <w:rPr>
          <w:rFonts w:ascii="Liberation Serif" w:hAnsi="Liberation Serif" w:cs="Liberation Serif"/>
          <w:lang w:eastAsia="pl-PL"/>
        </w:rPr>
        <w:t>1. Organizator zapewnia wyróżnienia finansowe oraz nagrodę finansową w kategorii „Najładniejszy Wieniec Dożynkowy.”</w:t>
      </w:r>
    </w:p>
    <w:p w14:paraId="5346F7C5" w14:textId="71D56C89" w:rsidR="00792F04" w:rsidRPr="00BA7AEB" w:rsidRDefault="008C1658" w:rsidP="00C47A9D">
      <w:pPr>
        <w:pStyle w:val="Standard"/>
        <w:suppressAutoHyphens w:val="0"/>
        <w:spacing w:after="0" w:line="276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pl-PL"/>
        </w:rPr>
        <w:t xml:space="preserve">2. </w:t>
      </w:r>
      <w:r w:rsidR="00792F04" w:rsidRPr="00BA7AEB">
        <w:rPr>
          <w:rFonts w:ascii="Liberation Serif" w:hAnsi="Liberation Serif" w:cs="Liberation Serif"/>
          <w:lang w:eastAsia="pl-PL"/>
        </w:rPr>
        <w:t>Zwycięzca</w:t>
      </w:r>
      <w:r w:rsidR="00792F04" w:rsidRPr="00BA7AEB">
        <w:rPr>
          <w:rFonts w:ascii="Liberation Serif" w:hAnsi="Liberation Serif" w:cs="Liberation Serif"/>
        </w:rPr>
        <w:t xml:space="preserve"> konkursu „Najładniejszy Wieniec Dożynkowy” zostanie wyłoniony po dokonaniu oceny przez Komisję Konkursową.</w:t>
      </w:r>
    </w:p>
    <w:p w14:paraId="558DE3DB" w14:textId="58544F37" w:rsidR="00792F04" w:rsidRPr="00BA7AEB" w:rsidRDefault="008C1658" w:rsidP="00080CF4">
      <w:pPr>
        <w:pStyle w:val="Standard"/>
        <w:suppressAutoHyphens w:val="0"/>
        <w:spacing w:after="0" w:line="276" w:lineRule="auto"/>
        <w:jc w:val="both"/>
        <w:rPr>
          <w:rFonts w:ascii="Liberation Serif" w:hAnsi="Liberation Serif" w:cs="Liberation Serif"/>
          <w:lang w:eastAsia="pl-PL"/>
        </w:rPr>
      </w:pPr>
      <w:r>
        <w:rPr>
          <w:rFonts w:ascii="Liberation Serif" w:hAnsi="Liberation Serif" w:cs="Liberation Serif"/>
          <w:bCs/>
          <w:lang w:eastAsia="pl-PL"/>
        </w:rPr>
        <w:t>4</w:t>
      </w:r>
      <w:r w:rsidR="00792F04" w:rsidRPr="00BA7AEB">
        <w:rPr>
          <w:rFonts w:ascii="Liberation Serif" w:hAnsi="Liberation Serif" w:cs="Liberation Serif"/>
          <w:bCs/>
          <w:lang w:eastAsia="pl-PL"/>
        </w:rPr>
        <w:t>.</w:t>
      </w:r>
      <w:r w:rsidR="00792F04" w:rsidRPr="00BA7AEB">
        <w:rPr>
          <w:rFonts w:ascii="Liberation Serif" w:hAnsi="Liberation Serif" w:cs="Liberation Serif"/>
          <w:b/>
          <w:bCs/>
          <w:lang w:eastAsia="pl-PL"/>
        </w:rPr>
        <w:t xml:space="preserve"> </w:t>
      </w:r>
      <w:r w:rsidR="00792F04" w:rsidRPr="00BA7AEB">
        <w:rPr>
          <w:rFonts w:ascii="Liberation Serif" w:hAnsi="Liberation Serif" w:cs="Liberation Serif"/>
          <w:lang w:eastAsia="pl-PL"/>
        </w:rPr>
        <w:t xml:space="preserve">Ogólna pula nagród wynosi </w:t>
      </w:r>
      <w:r w:rsidR="00FE4D28">
        <w:rPr>
          <w:rFonts w:ascii="Liberation Serif" w:hAnsi="Liberation Serif" w:cs="Liberation Serif"/>
          <w:color w:val="FF0000"/>
          <w:lang w:eastAsia="pl-PL"/>
        </w:rPr>
        <w:t>5</w:t>
      </w:r>
      <w:r w:rsidR="00D1217A" w:rsidRPr="00BA7AEB">
        <w:rPr>
          <w:rFonts w:ascii="Liberation Serif" w:hAnsi="Liberation Serif" w:cs="Liberation Serif"/>
          <w:color w:val="FF0000"/>
          <w:lang w:eastAsia="pl-PL"/>
        </w:rPr>
        <w:t>000,00</w:t>
      </w:r>
      <w:r w:rsidR="00792F04" w:rsidRPr="00BA7AEB">
        <w:rPr>
          <w:rFonts w:ascii="Liberation Serif" w:hAnsi="Liberation Serif" w:cs="Liberation Serif"/>
          <w:color w:val="FF0000"/>
          <w:lang w:eastAsia="pl-PL"/>
        </w:rPr>
        <w:t xml:space="preserve"> zł </w:t>
      </w:r>
      <w:r w:rsidR="00792F04" w:rsidRPr="00BA7AEB">
        <w:rPr>
          <w:rFonts w:ascii="Liberation Serif" w:hAnsi="Liberation Serif" w:cs="Liberation Serif"/>
          <w:lang w:eastAsia="pl-PL"/>
        </w:rPr>
        <w:t xml:space="preserve">(słownie: </w:t>
      </w:r>
      <w:r w:rsidR="00ED0F8D">
        <w:rPr>
          <w:rFonts w:ascii="Liberation Serif" w:hAnsi="Liberation Serif" w:cs="Liberation Serif"/>
          <w:lang w:eastAsia="pl-PL"/>
        </w:rPr>
        <w:t>pięć</w:t>
      </w:r>
      <w:r w:rsidR="00D1217A" w:rsidRPr="00BA7AEB">
        <w:rPr>
          <w:rFonts w:ascii="Liberation Serif" w:hAnsi="Liberation Serif" w:cs="Liberation Serif"/>
          <w:lang w:eastAsia="pl-PL"/>
        </w:rPr>
        <w:t xml:space="preserve"> tysięcy</w:t>
      </w:r>
      <w:r w:rsidR="00792F04" w:rsidRPr="00BA7AEB">
        <w:rPr>
          <w:rFonts w:ascii="Liberation Serif" w:hAnsi="Liberation Serif" w:cs="Liberation Serif"/>
          <w:lang w:eastAsia="pl-PL"/>
        </w:rPr>
        <w:t xml:space="preserve"> złotych).</w:t>
      </w:r>
    </w:p>
    <w:p w14:paraId="0C5B517F" w14:textId="66AB3891" w:rsidR="00792F04" w:rsidRPr="00BA7AEB" w:rsidRDefault="008C1658" w:rsidP="00080CF4">
      <w:pPr>
        <w:pStyle w:val="Standard"/>
        <w:spacing w:after="0" w:line="276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="00792F04" w:rsidRPr="00BA7AEB">
        <w:rPr>
          <w:rFonts w:ascii="Liberation Serif" w:hAnsi="Liberation Serif" w:cs="Liberation Serif"/>
        </w:rPr>
        <w:t>. Organizator konkursu zastrzega sobie prawo do zmiany wartości puli nagród, ilości przyznanych wyróżnień oraz wartości poszczególnych nagród.</w:t>
      </w:r>
    </w:p>
    <w:p w14:paraId="2652343A" w14:textId="68751293" w:rsidR="00792F04" w:rsidRPr="00BA7AEB" w:rsidRDefault="00C40C45" w:rsidP="00080CF4">
      <w:pPr>
        <w:pStyle w:val="Standard"/>
        <w:suppressAutoHyphens w:val="0"/>
        <w:spacing w:after="0" w:line="276" w:lineRule="auto"/>
        <w:jc w:val="center"/>
        <w:rPr>
          <w:rFonts w:ascii="Liberation Serif" w:hAnsi="Liberation Serif" w:cs="Liberation Serif"/>
          <w:b/>
          <w:bCs/>
          <w:lang w:eastAsia="pl-PL"/>
        </w:rPr>
      </w:pPr>
      <w:r w:rsidRPr="00BA7AEB">
        <w:rPr>
          <w:rFonts w:ascii="Liberation Serif" w:hAnsi="Liberation Serif" w:cs="Liberation Serif"/>
          <w:b/>
          <w:bCs/>
          <w:lang w:eastAsia="pl-PL"/>
        </w:rPr>
        <w:t>§ 8</w:t>
      </w:r>
      <w:r w:rsidR="008114A6" w:rsidRPr="00BA7AEB">
        <w:rPr>
          <w:rFonts w:ascii="Liberation Serif" w:hAnsi="Liberation Serif" w:cs="Liberation Serif"/>
          <w:b/>
          <w:bCs/>
          <w:lang w:eastAsia="pl-PL"/>
        </w:rPr>
        <w:t xml:space="preserve"> </w:t>
      </w:r>
    </w:p>
    <w:p w14:paraId="3AAA6CAA" w14:textId="77777777" w:rsidR="00792F04" w:rsidRPr="00BA7AEB" w:rsidRDefault="00792F04" w:rsidP="00080CF4">
      <w:pPr>
        <w:pStyle w:val="Standard"/>
        <w:suppressAutoHyphens w:val="0"/>
        <w:spacing w:after="0" w:line="276" w:lineRule="auto"/>
        <w:jc w:val="center"/>
        <w:rPr>
          <w:rFonts w:ascii="Liberation Serif" w:hAnsi="Liberation Serif" w:cs="Liberation Serif"/>
        </w:rPr>
      </w:pPr>
      <w:r w:rsidRPr="00BA7AEB">
        <w:rPr>
          <w:rFonts w:ascii="Liberation Serif" w:eastAsia="Liberation Serif" w:hAnsi="Liberation Serif" w:cs="Liberation Serif"/>
          <w:b/>
          <w:bCs/>
          <w:lang w:eastAsia="pl-PL"/>
        </w:rPr>
        <w:t xml:space="preserve"> </w:t>
      </w:r>
      <w:r w:rsidRPr="00BA7AEB">
        <w:rPr>
          <w:rFonts w:ascii="Liberation Serif" w:hAnsi="Liberation Serif" w:cs="Liberation Serif"/>
          <w:b/>
          <w:bCs/>
        </w:rPr>
        <w:t>Postanowienia końcowe</w:t>
      </w:r>
    </w:p>
    <w:p w14:paraId="37177632" w14:textId="77777777" w:rsidR="00792F04" w:rsidRPr="00BA7AEB" w:rsidRDefault="00792F04" w:rsidP="00080CF4">
      <w:pPr>
        <w:pStyle w:val="Standard"/>
        <w:spacing w:after="0" w:line="276" w:lineRule="auto"/>
        <w:jc w:val="both"/>
        <w:rPr>
          <w:rFonts w:ascii="Liberation Serif" w:hAnsi="Liberation Serif" w:cs="Liberation Serif"/>
        </w:rPr>
      </w:pPr>
      <w:r w:rsidRPr="00BA7AEB">
        <w:rPr>
          <w:rFonts w:ascii="Liberation Serif" w:hAnsi="Liberation Serif" w:cs="Liberation Serif"/>
        </w:rPr>
        <w:t>1. Uczestnicy pokrywają koszty przejazdu i ubezpieczenia.</w:t>
      </w:r>
    </w:p>
    <w:p w14:paraId="1A1E3E19" w14:textId="77777777" w:rsidR="00792F04" w:rsidRPr="00BA7AEB" w:rsidRDefault="00792F04" w:rsidP="00080CF4">
      <w:pPr>
        <w:pStyle w:val="Standard"/>
        <w:spacing w:after="0" w:line="276" w:lineRule="auto"/>
        <w:jc w:val="both"/>
        <w:rPr>
          <w:rFonts w:ascii="Liberation Serif" w:hAnsi="Liberation Serif" w:cs="Liberation Serif"/>
        </w:rPr>
      </w:pPr>
      <w:r w:rsidRPr="00BA7AEB">
        <w:rPr>
          <w:rFonts w:ascii="Liberation Serif" w:hAnsi="Liberation Serif" w:cs="Liberation Serif"/>
        </w:rPr>
        <w:t>2. Organizator zastrzega sobie prawo do zmian w powyższym regulaminie.</w:t>
      </w:r>
    </w:p>
    <w:p w14:paraId="56BCD2EA" w14:textId="77777777" w:rsidR="00D1217A" w:rsidRPr="00BA7AEB" w:rsidRDefault="00080CF4" w:rsidP="00080CF4">
      <w:pPr>
        <w:pStyle w:val="Standard"/>
        <w:spacing w:after="0" w:line="276" w:lineRule="auto"/>
        <w:jc w:val="both"/>
        <w:rPr>
          <w:rFonts w:ascii="Liberation Serif" w:hAnsi="Liberation Serif" w:cs="Liberation Serif"/>
        </w:rPr>
      </w:pPr>
      <w:r w:rsidRPr="00BA7AEB">
        <w:rPr>
          <w:rFonts w:ascii="Liberation Serif" w:hAnsi="Liberation Serif" w:cs="Liberation Serif"/>
        </w:rPr>
        <w:t>3</w:t>
      </w:r>
      <w:r w:rsidR="00792F04" w:rsidRPr="00BA7AEB">
        <w:rPr>
          <w:rFonts w:ascii="Liberation Serif" w:hAnsi="Liberation Serif" w:cs="Liberation Serif"/>
        </w:rPr>
        <w:t xml:space="preserve">. </w:t>
      </w:r>
      <w:r w:rsidRPr="00BA7AEB">
        <w:rPr>
          <w:rFonts w:ascii="Liberation Serif" w:hAnsi="Liberation Serif" w:cs="Liberation Serif"/>
        </w:rPr>
        <w:t>Szczegółowych informacji udziela Dom Kultury w Łapach, ul. Główna 8 w Łapach.</w:t>
      </w:r>
    </w:p>
    <w:p w14:paraId="395F54D7" w14:textId="2115283B" w:rsidR="007472DC" w:rsidRPr="00BA7AEB" w:rsidRDefault="00D1217A" w:rsidP="00080CF4">
      <w:pPr>
        <w:pStyle w:val="Standard"/>
        <w:spacing w:after="0" w:line="276" w:lineRule="auto"/>
        <w:jc w:val="both"/>
        <w:rPr>
          <w:rFonts w:ascii="Liberation Serif" w:hAnsi="Liberation Serif" w:cs="Liberation Serif"/>
        </w:rPr>
      </w:pPr>
      <w:r w:rsidRPr="00BA7AEB">
        <w:rPr>
          <w:rFonts w:ascii="Liberation Serif" w:hAnsi="Liberation Serif" w:cs="Liberation Serif"/>
        </w:rPr>
        <w:t xml:space="preserve">4. </w:t>
      </w:r>
      <w:r w:rsidR="00080CF4" w:rsidRPr="00BA7AEB">
        <w:rPr>
          <w:rFonts w:ascii="Liberation Serif" w:hAnsi="Liberation Serif" w:cs="Liberation Serif"/>
        </w:rPr>
        <w:t xml:space="preserve">Osoba koordynująca: </w:t>
      </w:r>
      <w:r w:rsidR="0083072C">
        <w:rPr>
          <w:rFonts w:ascii="Liberation Serif" w:hAnsi="Liberation Serif" w:cs="Liberation Serif"/>
        </w:rPr>
        <w:t>Marlena Łapińska</w:t>
      </w:r>
      <w:r w:rsidR="00080CF4" w:rsidRPr="00BA7AEB">
        <w:rPr>
          <w:rFonts w:ascii="Liberation Serif" w:hAnsi="Liberation Serif" w:cs="Liberation Serif"/>
        </w:rPr>
        <w:t>, e-mail</w:t>
      </w:r>
      <w:r w:rsidRPr="00BA7AEB">
        <w:rPr>
          <w:rFonts w:ascii="Liberation Serif" w:hAnsi="Liberation Serif" w:cs="Liberation Serif"/>
        </w:rPr>
        <w:t xml:space="preserve">: </w:t>
      </w:r>
      <w:hyperlink r:id="rId9" w:history="1">
        <w:r w:rsidR="0083072C" w:rsidRPr="0011134C">
          <w:rPr>
            <w:rStyle w:val="Hipercze"/>
            <w:rFonts w:ascii="Liberation Serif" w:hAnsi="Liberation Serif" w:cs="Liberation Serif"/>
          </w:rPr>
          <w:t>m.lapinska@dklapy.pl</w:t>
        </w:r>
      </w:hyperlink>
      <w:r w:rsidRPr="00BA7AEB">
        <w:rPr>
          <w:rFonts w:ascii="Liberation Serif" w:hAnsi="Liberation Serif" w:cs="Liberation Serif"/>
        </w:rPr>
        <w:t xml:space="preserve">, </w:t>
      </w:r>
      <w:proofErr w:type="spellStart"/>
      <w:r w:rsidRPr="00BA7AEB">
        <w:rPr>
          <w:rFonts w:ascii="Liberation Serif" w:hAnsi="Liberation Serif" w:cs="Liberation Serif"/>
        </w:rPr>
        <w:t>tel</w:t>
      </w:r>
      <w:proofErr w:type="spellEnd"/>
      <w:r w:rsidRPr="00BA7AEB">
        <w:rPr>
          <w:rFonts w:ascii="Liberation Serif" w:hAnsi="Liberation Serif" w:cs="Liberation Serif"/>
        </w:rPr>
        <w:t>: 504-666-520.</w:t>
      </w:r>
    </w:p>
    <w:p w14:paraId="00FF83A3" w14:textId="0873390E" w:rsidR="00E92E43" w:rsidRPr="00BA7AEB" w:rsidRDefault="00E92E43" w:rsidP="005A19E6">
      <w:pPr>
        <w:pStyle w:val="Teksttreci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2581"/>
        </w:tabs>
        <w:spacing w:before="0" w:line="360" w:lineRule="auto"/>
        <w:ind w:firstLine="0"/>
        <w:rPr>
          <w:rFonts w:ascii="Liberation Serif" w:hAnsi="Liberation Serif" w:cs="Liberation Serif"/>
          <w:sz w:val="24"/>
          <w:szCs w:val="24"/>
        </w:rPr>
      </w:pPr>
    </w:p>
    <w:p w14:paraId="47607BDE" w14:textId="5B7CCCD0" w:rsidR="00FB023C" w:rsidRPr="00BA7AEB" w:rsidRDefault="00FB023C" w:rsidP="005A19E6">
      <w:pPr>
        <w:pStyle w:val="Teksttreci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2581"/>
        </w:tabs>
        <w:spacing w:before="0" w:line="360" w:lineRule="auto"/>
        <w:ind w:firstLine="0"/>
        <w:rPr>
          <w:rFonts w:ascii="Liberation Serif" w:hAnsi="Liberation Serif" w:cs="Liberation Serif"/>
          <w:sz w:val="24"/>
          <w:szCs w:val="24"/>
        </w:rPr>
      </w:pPr>
    </w:p>
    <w:p w14:paraId="3D69763E" w14:textId="77777777" w:rsidR="00D14AD5" w:rsidRPr="00BA7AEB" w:rsidRDefault="00D14AD5" w:rsidP="00FB023C">
      <w:pPr>
        <w:pStyle w:val="Standard"/>
        <w:spacing w:after="0"/>
        <w:rPr>
          <w:rFonts w:ascii="Liberation Serif" w:eastAsia="Times New Roman" w:hAnsi="Liberation Serif" w:cs="Liberation Serif"/>
          <w:kern w:val="0"/>
          <w:sz w:val="24"/>
          <w:szCs w:val="24"/>
          <w:lang w:eastAsia="pl-PL"/>
        </w:rPr>
      </w:pPr>
    </w:p>
    <w:p w14:paraId="58472885" w14:textId="77777777" w:rsidR="00D14AD5" w:rsidRPr="00BA7AEB" w:rsidRDefault="00D14AD5" w:rsidP="00FB023C">
      <w:pPr>
        <w:pStyle w:val="Standard"/>
        <w:spacing w:after="0"/>
        <w:rPr>
          <w:rFonts w:ascii="Liberation Serif" w:eastAsia="Times New Roman" w:hAnsi="Liberation Serif" w:cs="Liberation Serif"/>
          <w:kern w:val="0"/>
          <w:sz w:val="24"/>
          <w:szCs w:val="24"/>
          <w:lang w:eastAsia="pl-PL"/>
        </w:rPr>
      </w:pPr>
    </w:p>
    <w:p w14:paraId="03234AF1" w14:textId="77777777" w:rsidR="00D14AD5" w:rsidRPr="00BA7AEB" w:rsidRDefault="00D14AD5" w:rsidP="00FB023C">
      <w:pPr>
        <w:pStyle w:val="Standard"/>
        <w:spacing w:after="0"/>
        <w:rPr>
          <w:rFonts w:ascii="Liberation Serif" w:eastAsia="Times New Roman" w:hAnsi="Liberation Serif" w:cs="Liberation Serif"/>
          <w:kern w:val="0"/>
          <w:sz w:val="24"/>
          <w:szCs w:val="24"/>
          <w:lang w:eastAsia="pl-PL"/>
        </w:rPr>
      </w:pPr>
    </w:p>
    <w:p w14:paraId="5E26DDF7" w14:textId="51A601CB" w:rsidR="00D1217A" w:rsidRDefault="00D1217A" w:rsidP="00FB023C">
      <w:pPr>
        <w:pStyle w:val="Standard"/>
        <w:spacing w:after="0"/>
        <w:rPr>
          <w:rFonts w:ascii="Liberation Serif" w:hAnsi="Liberation Serif" w:cs="Liberation Serif"/>
          <w:i/>
          <w:iCs/>
          <w:sz w:val="16"/>
          <w:szCs w:val="16"/>
        </w:rPr>
      </w:pPr>
    </w:p>
    <w:p w14:paraId="689FB0E5" w14:textId="51522D76" w:rsidR="008C1658" w:rsidRDefault="008C1658" w:rsidP="00FB023C">
      <w:pPr>
        <w:pStyle w:val="Standard"/>
        <w:spacing w:after="0"/>
        <w:rPr>
          <w:rFonts w:ascii="Liberation Serif" w:hAnsi="Liberation Serif" w:cs="Liberation Serif"/>
          <w:i/>
          <w:iCs/>
          <w:sz w:val="16"/>
          <w:szCs w:val="16"/>
        </w:rPr>
      </w:pPr>
    </w:p>
    <w:p w14:paraId="58A6F3C3" w14:textId="17E26F43" w:rsidR="008C1658" w:rsidRDefault="008C1658" w:rsidP="00FB023C">
      <w:pPr>
        <w:pStyle w:val="Standard"/>
        <w:spacing w:after="0"/>
        <w:rPr>
          <w:rFonts w:ascii="Liberation Serif" w:hAnsi="Liberation Serif" w:cs="Liberation Serif"/>
          <w:i/>
          <w:iCs/>
          <w:sz w:val="16"/>
          <w:szCs w:val="16"/>
        </w:rPr>
      </w:pPr>
    </w:p>
    <w:p w14:paraId="64D314A3" w14:textId="10CB8D01" w:rsidR="008C1658" w:rsidRDefault="008C1658" w:rsidP="00FB023C">
      <w:pPr>
        <w:pStyle w:val="Standard"/>
        <w:spacing w:after="0"/>
        <w:rPr>
          <w:rFonts w:ascii="Liberation Serif" w:hAnsi="Liberation Serif" w:cs="Liberation Serif"/>
          <w:i/>
          <w:iCs/>
          <w:sz w:val="16"/>
          <w:szCs w:val="16"/>
        </w:rPr>
      </w:pPr>
    </w:p>
    <w:p w14:paraId="6BED2665" w14:textId="03E6D207" w:rsidR="008C1658" w:rsidRDefault="008C1658" w:rsidP="00FB023C">
      <w:pPr>
        <w:pStyle w:val="Standard"/>
        <w:spacing w:after="0"/>
        <w:rPr>
          <w:rFonts w:ascii="Liberation Serif" w:hAnsi="Liberation Serif" w:cs="Liberation Serif"/>
          <w:i/>
          <w:iCs/>
          <w:sz w:val="16"/>
          <w:szCs w:val="16"/>
        </w:rPr>
      </w:pPr>
    </w:p>
    <w:p w14:paraId="49140838" w14:textId="208C3698" w:rsidR="008C1658" w:rsidRDefault="008C1658" w:rsidP="00FB023C">
      <w:pPr>
        <w:pStyle w:val="Standard"/>
        <w:spacing w:after="0"/>
        <w:rPr>
          <w:rFonts w:ascii="Liberation Serif" w:hAnsi="Liberation Serif" w:cs="Liberation Serif"/>
          <w:i/>
          <w:iCs/>
          <w:sz w:val="16"/>
          <w:szCs w:val="16"/>
        </w:rPr>
      </w:pPr>
    </w:p>
    <w:p w14:paraId="02262FDE" w14:textId="77777777" w:rsidR="000E6313" w:rsidRDefault="000E6313" w:rsidP="000E6313">
      <w:pPr>
        <w:pStyle w:val="Standard"/>
        <w:spacing w:after="0"/>
        <w:rPr>
          <w:rFonts w:ascii="Liberation Serif" w:hAnsi="Liberation Serif" w:cs="Liberation Serif"/>
          <w:i/>
          <w:iCs/>
          <w:sz w:val="16"/>
          <w:szCs w:val="16"/>
        </w:rPr>
      </w:pPr>
    </w:p>
    <w:p w14:paraId="6A9598DD" w14:textId="77777777" w:rsidR="000E6313" w:rsidRDefault="000E6313" w:rsidP="000E6313">
      <w:pPr>
        <w:pStyle w:val="Standard"/>
        <w:spacing w:after="0"/>
        <w:ind w:left="7090" w:firstLine="709"/>
        <w:rPr>
          <w:rFonts w:ascii="Liberation Serif" w:eastAsia="Times New Roman" w:hAnsi="Liberation Serif" w:cs="Liberation Serif"/>
          <w:sz w:val="24"/>
          <w:szCs w:val="24"/>
        </w:rPr>
      </w:pPr>
    </w:p>
    <w:p w14:paraId="59AAE5FB" w14:textId="77777777" w:rsidR="000E6313" w:rsidRDefault="000E6313" w:rsidP="000E6313">
      <w:pPr>
        <w:pStyle w:val="Standard"/>
        <w:spacing w:after="0"/>
        <w:ind w:left="7090" w:firstLine="709"/>
        <w:rPr>
          <w:rFonts w:ascii="Liberation Serif" w:eastAsia="Times New Roman" w:hAnsi="Liberation Serif" w:cs="Liberation Serif"/>
          <w:sz w:val="24"/>
          <w:szCs w:val="24"/>
        </w:rPr>
      </w:pPr>
    </w:p>
    <w:p w14:paraId="1A300EB8" w14:textId="77777777" w:rsidR="000E6313" w:rsidRDefault="000E6313" w:rsidP="000E6313">
      <w:pPr>
        <w:pStyle w:val="Standard"/>
        <w:spacing w:after="0"/>
        <w:ind w:left="7090" w:firstLine="709"/>
        <w:rPr>
          <w:rFonts w:ascii="Liberation Serif" w:eastAsia="Times New Roman" w:hAnsi="Liberation Serif" w:cs="Liberation Serif"/>
          <w:sz w:val="24"/>
          <w:szCs w:val="24"/>
        </w:rPr>
      </w:pPr>
    </w:p>
    <w:p w14:paraId="47884B3A" w14:textId="40B16A08" w:rsidR="00F405A4" w:rsidRPr="00F405A4" w:rsidRDefault="000E6313" w:rsidP="000E6313">
      <w:pPr>
        <w:pStyle w:val="Standard"/>
        <w:spacing w:after="0"/>
        <w:ind w:left="8508"/>
        <w:rPr>
          <w:rFonts w:ascii="Liberation Serif" w:hAnsi="Liberation Serif" w:cs="Liberation Serif"/>
          <w:b/>
          <w:bCs/>
          <w:i/>
          <w:iCs/>
          <w:sz w:val="16"/>
          <w:szCs w:val="16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lastRenderedPageBreak/>
        <w:t xml:space="preserve"> </w:t>
      </w:r>
      <w:r w:rsidR="00F405A4" w:rsidRPr="00F405A4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>Załącznik Nr</w:t>
      </w:r>
      <w:r w:rsidR="00F405A4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 xml:space="preserve"> 2</w:t>
      </w:r>
    </w:p>
    <w:p w14:paraId="52BACC4E" w14:textId="310E52B1" w:rsidR="00F405A4" w:rsidRPr="00F405A4" w:rsidRDefault="00F405A4" w:rsidP="00F405A4">
      <w:pPr>
        <w:pStyle w:val="Standard"/>
        <w:spacing w:after="0"/>
        <w:jc w:val="right"/>
        <w:rPr>
          <w:rFonts w:ascii="Liberation Serif" w:hAnsi="Liberation Serif" w:cs="Liberation Serif"/>
          <w:b/>
          <w:bCs/>
          <w:i/>
          <w:iCs/>
          <w:sz w:val="16"/>
          <w:szCs w:val="16"/>
        </w:rPr>
      </w:pPr>
      <w:r w:rsidRPr="00F405A4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>Do Zarządzenie Nr 2</w:t>
      </w:r>
      <w:r w:rsidR="00A454C7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>9</w:t>
      </w:r>
      <w:r w:rsidRPr="00F405A4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>/202</w:t>
      </w:r>
      <w:r w:rsidR="00A454C7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>5</w:t>
      </w:r>
    </w:p>
    <w:p w14:paraId="633CBD2D" w14:textId="77777777" w:rsidR="00F405A4" w:rsidRPr="00F405A4" w:rsidRDefault="00F405A4" w:rsidP="00F405A4">
      <w:pPr>
        <w:pStyle w:val="Standard"/>
        <w:spacing w:after="0"/>
        <w:jc w:val="right"/>
        <w:rPr>
          <w:rFonts w:ascii="Liberation Serif" w:hAnsi="Liberation Serif" w:cs="Liberation Serif"/>
          <w:b/>
          <w:bCs/>
          <w:i/>
          <w:iCs/>
          <w:sz w:val="16"/>
          <w:szCs w:val="16"/>
        </w:rPr>
      </w:pPr>
      <w:r w:rsidRPr="00F405A4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 xml:space="preserve">Dyrektora Domu Kultury w Łapach </w:t>
      </w:r>
    </w:p>
    <w:p w14:paraId="14FB1380" w14:textId="36BFCF8A" w:rsidR="00632A60" w:rsidRPr="00BA7AEB" w:rsidRDefault="00F405A4" w:rsidP="00F405A4">
      <w:pPr>
        <w:pStyle w:val="Standard"/>
        <w:spacing w:after="0"/>
        <w:jc w:val="right"/>
        <w:rPr>
          <w:rFonts w:ascii="Liberation Serif" w:hAnsi="Liberation Serif" w:cs="Liberation Serif"/>
          <w:sz w:val="20"/>
          <w:szCs w:val="20"/>
        </w:rPr>
      </w:pPr>
      <w:r w:rsidRPr="00F405A4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>z dnia 2</w:t>
      </w:r>
      <w:r w:rsidR="00A454C7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>5</w:t>
      </w:r>
      <w:r w:rsidRPr="00F405A4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>.08.202</w:t>
      </w:r>
      <w:r w:rsidR="00A454C7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>5</w:t>
      </w:r>
      <w:r w:rsidRPr="00F405A4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 xml:space="preserve"> r.</w:t>
      </w:r>
    </w:p>
    <w:p w14:paraId="316AF34B" w14:textId="77777777" w:rsidR="00632A60" w:rsidRPr="00BA7AEB" w:rsidRDefault="00632A60" w:rsidP="00632A60">
      <w:pPr>
        <w:pStyle w:val="Standard"/>
        <w:spacing w:after="0"/>
        <w:jc w:val="right"/>
        <w:rPr>
          <w:rFonts w:ascii="Liberation Serif" w:hAnsi="Liberation Serif" w:cs="Liberation Serif"/>
          <w:sz w:val="20"/>
          <w:szCs w:val="20"/>
        </w:rPr>
      </w:pPr>
    </w:p>
    <w:p w14:paraId="37CC6042" w14:textId="12D52A94" w:rsidR="00961AA8" w:rsidRPr="00BA7AEB" w:rsidRDefault="00632A60" w:rsidP="00961AA8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0"/>
          <w:szCs w:val="20"/>
        </w:rPr>
      </w:pPr>
      <w:r w:rsidRPr="00BA7AEB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.……………………..                                                                                                                    ………………………………….</w:t>
      </w:r>
      <w:r w:rsidRPr="00BA7AEB">
        <w:rPr>
          <w:rFonts w:ascii="Liberation Serif" w:eastAsia="Times New Roman" w:hAnsi="Liberation Serif" w:cs="Liberation Serif"/>
          <w:sz w:val="24"/>
          <w:szCs w:val="24"/>
        </w:rPr>
        <w:tab/>
      </w:r>
      <w:r w:rsidRPr="00BA7AEB">
        <w:rPr>
          <w:rFonts w:ascii="Liberation Serif" w:eastAsia="Times New Roman" w:hAnsi="Liberation Serif" w:cs="Liberation Serif"/>
          <w:sz w:val="24"/>
          <w:szCs w:val="24"/>
        </w:rPr>
        <w:tab/>
      </w:r>
      <w:r w:rsidRPr="00BA7AEB">
        <w:rPr>
          <w:rFonts w:ascii="Liberation Serif" w:eastAsia="Times New Roman" w:hAnsi="Liberation Serif" w:cs="Liberation Serif"/>
          <w:sz w:val="24"/>
          <w:szCs w:val="24"/>
        </w:rPr>
        <w:tab/>
      </w:r>
      <w:r w:rsidRPr="00BA7AEB">
        <w:rPr>
          <w:rFonts w:ascii="Liberation Serif" w:eastAsia="Times New Roman" w:hAnsi="Liberation Serif" w:cs="Liberation Serif"/>
          <w:sz w:val="24"/>
          <w:szCs w:val="24"/>
        </w:rPr>
        <w:tab/>
      </w:r>
      <w:r w:rsidRPr="00BA7AEB">
        <w:rPr>
          <w:rFonts w:ascii="Liberation Serif" w:eastAsia="Times New Roman" w:hAnsi="Liberation Serif" w:cs="Liberation Serif"/>
          <w:sz w:val="24"/>
          <w:szCs w:val="24"/>
        </w:rPr>
        <w:tab/>
        <w:t xml:space="preserve">    </w:t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>miejscowość i data</w:t>
      </w:r>
    </w:p>
    <w:p w14:paraId="6512E10A" w14:textId="42B97DB9" w:rsidR="00632A60" w:rsidRPr="00BA7AEB" w:rsidRDefault="00961AA8" w:rsidP="00632A60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</w:rPr>
      </w:pPr>
      <w:r w:rsidRPr="00BA7AEB">
        <w:rPr>
          <w:rFonts w:ascii="Liberation Serif" w:eastAsia="Times New Roman" w:hAnsi="Liberation Serif" w:cs="Liberation Serif"/>
          <w:sz w:val="20"/>
          <w:szCs w:val="20"/>
        </w:rPr>
        <w:t xml:space="preserve">         </w:t>
      </w:r>
      <w:r w:rsidR="00632A60" w:rsidRPr="00BA7AEB">
        <w:rPr>
          <w:rFonts w:ascii="Liberation Serif" w:eastAsia="Times New Roman" w:hAnsi="Liberation Serif" w:cs="Liberation Serif"/>
          <w:sz w:val="20"/>
          <w:szCs w:val="20"/>
        </w:rPr>
        <w:t xml:space="preserve">pieczęć organizatora </w:t>
      </w:r>
      <w:r w:rsidR="00632A60" w:rsidRPr="00BA7AEB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14:paraId="20502383" w14:textId="77777777" w:rsidR="00632A60" w:rsidRPr="00BA7AEB" w:rsidRDefault="00632A60" w:rsidP="00632A60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BA7AEB">
        <w:rPr>
          <w:rFonts w:ascii="Liberation Serif" w:eastAsia="Times New Roman" w:hAnsi="Liberation Serif" w:cs="Liberation Serif"/>
          <w:b/>
          <w:sz w:val="24"/>
          <w:szCs w:val="24"/>
        </w:rPr>
        <w:t xml:space="preserve">   </w:t>
      </w:r>
    </w:p>
    <w:p w14:paraId="6A707FDA" w14:textId="357EC589" w:rsidR="00632A60" w:rsidRPr="00BA7AEB" w:rsidRDefault="00632A60" w:rsidP="00D1217A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BA7AEB">
        <w:rPr>
          <w:rFonts w:ascii="Liberation Serif" w:eastAsia="Times New Roman" w:hAnsi="Liberation Serif" w:cs="Liberation Serif"/>
          <w:b/>
          <w:sz w:val="24"/>
          <w:szCs w:val="24"/>
        </w:rPr>
        <w:t>P</w:t>
      </w:r>
      <w:r w:rsidR="008127C0" w:rsidRPr="00BA7AEB">
        <w:rPr>
          <w:rFonts w:ascii="Liberation Serif" w:eastAsia="Times New Roman" w:hAnsi="Liberation Serif" w:cs="Liberation Serif"/>
          <w:b/>
          <w:sz w:val="24"/>
          <w:szCs w:val="24"/>
        </w:rPr>
        <w:t>rotokół</w:t>
      </w:r>
      <w:r w:rsidRPr="00BA7AEB">
        <w:rPr>
          <w:rFonts w:ascii="Liberation Serif" w:eastAsia="Times New Roman" w:hAnsi="Liberation Serif" w:cs="Liberation Serif"/>
          <w:b/>
          <w:sz w:val="24"/>
          <w:szCs w:val="24"/>
        </w:rPr>
        <w:t xml:space="preserve"> odbioru nagród </w:t>
      </w:r>
    </w:p>
    <w:p w14:paraId="1FB3B8B1" w14:textId="0B6D6A3F" w:rsidR="00632A60" w:rsidRPr="00BA7AEB" w:rsidRDefault="00632A60" w:rsidP="00D1217A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BA7AEB">
        <w:rPr>
          <w:rFonts w:ascii="Liberation Serif" w:eastAsia="Times New Roman" w:hAnsi="Liberation Serif" w:cs="Liberation Serif"/>
          <w:sz w:val="24"/>
          <w:szCs w:val="24"/>
        </w:rPr>
        <w:t>Konkurs na najł</w:t>
      </w:r>
      <w:r w:rsidR="00BA7AEB" w:rsidRPr="00BA7AEB">
        <w:rPr>
          <w:rFonts w:ascii="Liberation Serif" w:eastAsia="Times New Roman" w:hAnsi="Liberation Serif" w:cs="Liberation Serif"/>
          <w:sz w:val="24"/>
          <w:szCs w:val="24"/>
        </w:rPr>
        <w:t>adniejszy Wieniec Dożynkowy Gminy Łapy</w:t>
      </w:r>
    </w:p>
    <w:p w14:paraId="4CC118D2" w14:textId="77777777" w:rsidR="00632A60" w:rsidRPr="00BA7AEB" w:rsidRDefault="00632A60" w:rsidP="00D1217A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BA7AEB">
        <w:rPr>
          <w:rFonts w:ascii="Liberation Serif" w:eastAsia="Times New Roman" w:hAnsi="Liberation Serif" w:cs="Liberation Serif"/>
          <w:b/>
          <w:sz w:val="24"/>
          <w:szCs w:val="24"/>
        </w:rPr>
        <w:t>Nagrody przyznane przez Dyrektora Domu Kultury w Łapach</w:t>
      </w:r>
    </w:p>
    <w:p w14:paraId="26E204CF" w14:textId="77777777" w:rsidR="00632A60" w:rsidRPr="00BA7AEB" w:rsidRDefault="00632A60" w:rsidP="00632A60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W w:w="92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2521"/>
        <w:gridCol w:w="1601"/>
        <w:gridCol w:w="2619"/>
        <w:gridCol w:w="1896"/>
      </w:tblGrid>
      <w:tr w:rsidR="00632A60" w:rsidRPr="00BA7AEB" w14:paraId="53C23B92" w14:textId="77777777" w:rsidTr="00A663E6">
        <w:trPr>
          <w:jc w:val="center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DF4ED8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</w:pPr>
            <w:r w:rsidRPr="00BA7AEB"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>Lp.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E07F8C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</w:pPr>
            <w:r w:rsidRPr="00BA7AEB"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>Nazwa nagrody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89F7DA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</w:pPr>
            <w:r w:rsidRPr="00BA7AEB"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>Wartość</w:t>
            </w:r>
          </w:p>
          <w:p w14:paraId="66F61F70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</w:pPr>
            <w:r w:rsidRPr="00BA7AEB"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>brutto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210334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</w:pPr>
            <w:r w:rsidRPr="00BA7AEB"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>Imię i nazwisko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848A81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</w:pPr>
            <w:r w:rsidRPr="00BA7AEB"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>Pokwitowanie odbioru</w:t>
            </w:r>
          </w:p>
        </w:tc>
      </w:tr>
      <w:tr w:rsidR="00632A60" w:rsidRPr="00BA7AEB" w14:paraId="2E83DBDC" w14:textId="77777777" w:rsidTr="00A663E6">
        <w:trPr>
          <w:jc w:val="center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3F88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4FB62909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A7AEB">
              <w:rPr>
                <w:rFonts w:ascii="Liberation Serif" w:eastAsia="Times New Roman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15F0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5F98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2807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7E45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32A60" w:rsidRPr="00BA7AEB" w14:paraId="26DA2D33" w14:textId="77777777" w:rsidTr="00A663E6">
        <w:trPr>
          <w:jc w:val="center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42A5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06875E81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A7AEB">
              <w:rPr>
                <w:rFonts w:ascii="Liberation Serif" w:eastAsia="Times New Roman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34F0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85E5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908F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AD26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32A60" w:rsidRPr="00BA7AEB" w14:paraId="0AB0D996" w14:textId="77777777" w:rsidTr="00A663E6">
        <w:trPr>
          <w:jc w:val="center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04BF51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202C4C56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A7AEB">
              <w:rPr>
                <w:rFonts w:ascii="Liberation Serif" w:eastAsia="Times New Roman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7944C6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504F58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00E6FE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AA7A35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351F3E96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32A60" w:rsidRPr="00BA7AEB" w14:paraId="26B59026" w14:textId="77777777" w:rsidTr="00A663E6">
        <w:trPr>
          <w:jc w:val="center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9801D8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0B8B97B6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A7AEB">
              <w:rPr>
                <w:rFonts w:ascii="Liberation Serif" w:eastAsia="Times New Roman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47C53D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665767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33E4A2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D6E900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32A60" w:rsidRPr="00BA7AEB" w14:paraId="0D5FED59" w14:textId="77777777" w:rsidTr="00A663E6">
        <w:trPr>
          <w:jc w:val="center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67D1E8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0FEC6B6E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A7AEB">
              <w:rPr>
                <w:rFonts w:ascii="Liberation Serif" w:eastAsia="Times New Roman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E20CA3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0BB377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F0A596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0D3EAA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7B29CB0F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32A60" w:rsidRPr="00BA7AEB" w14:paraId="244B36B2" w14:textId="77777777" w:rsidTr="00A663E6">
        <w:trPr>
          <w:jc w:val="center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211C37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75443C40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A7AEB">
              <w:rPr>
                <w:rFonts w:ascii="Liberation Serif" w:eastAsia="Times New Roman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C84E06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660FE1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7BDA17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6A9CC4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6D0CEF74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32A60" w:rsidRPr="00BA7AEB" w14:paraId="6B89660D" w14:textId="77777777" w:rsidTr="00A663E6">
        <w:trPr>
          <w:jc w:val="center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7E0063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20E1B8DF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A7AEB">
              <w:rPr>
                <w:rFonts w:ascii="Liberation Serif" w:eastAsia="Times New Roman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7E13DD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CB864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CA8328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168387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0FC09E66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32A60" w:rsidRPr="00BA7AEB" w14:paraId="2B4BBCE3" w14:textId="77777777" w:rsidTr="00A663E6">
        <w:trPr>
          <w:jc w:val="center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1CE701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1CD6C298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A7AEB">
              <w:rPr>
                <w:rFonts w:ascii="Liberation Serif" w:eastAsia="Times New Roman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F401A7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F06BF7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6AA5CB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672606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1C2AA6BF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32A60" w:rsidRPr="00BA7AEB" w14:paraId="3FE21FCD" w14:textId="77777777" w:rsidTr="00A663E6">
        <w:trPr>
          <w:jc w:val="center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9A1F98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1ABAB681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A7AEB">
              <w:rPr>
                <w:rFonts w:ascii="Liberation Serif" w:eastAsia="Times New Roman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F833C1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E63220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1DEC9D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0B0798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3A2F33C7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32A60" w:rsidRPr="00BA7AEB" w14:paraId="4DA404F7" w14:textId="77777777" w:rsidTr="00BA7AEB">
        <w:trPr>
          <w:jc w:val="center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D263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2B9614C8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A7AEB">
              <w:rPr>
                <w:rFonts w:ascii="Liberation Serif" w:eastAsia="Times New Roman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F6F4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AE41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D59F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FEB7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42799709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32A60" w:rsidRPr="00BA7AEB" w14:paraId="6ADA4F4E" w14:textId="77777777" w:rsidTr="00BA7AEB">
        <w:trPr>
          <w:jc w:val="center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5F69A0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6F63D632" w14:textId="77777777" w:rsidR="00632A60" w:rsidRPr="00BA7AEB" w:rsidRDefault="00632A60" w:rsidP="00632A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A7AEB">
              <w:rPr>
                <w:rFonts w:ascii="Liberation Serif" w:eastAsia="Times New Roman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D2968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A74B0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EB7214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8469EA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14:paraId="23E03191" w14:textId="77777777" w:rsidR="00632A60" w:rsidRPr="00BA7AEB" w:rsidRDefault="00632A60" w:rsidP="00632A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14:paraId="5165A64F" w14:textId="77777777" w:rsidR="00632A60" w:rsidRPr="00BA7AEB" w:rsidRDefault="00632A60" w:rsidP="00632A60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14:paraId="43AA129E" w14:textId="54C5C9C9" w:rsidR="00632A60" w:rsidRPr="00BA7AEB" w:rsidRDefault="00632A60" w:rsidP="00632A60">
      <w:pPr>
        <w:spacing w:after="0" w:line="240" w:lineRule="auto"/>
        <w:ind w:firstLine="1134"/>
        <w:rPr>
          <w:rFonts w:ascii="Liberation Serif" w:eastAsia="Times New Roman" w:hAnsi="Liberation Serif" w:cs="Liberation Serif"/>
          <w:sz w:val="24"/>
          <w:szCs w:val="24"/>
        </w:rPr>
      </w:pPr>
    </w:p>
    <w:p w14:paraId="42DB09EC" w14:textId="68187DC5" w:rsidR="00B8550E" w:rsidRPr="00BA7AEB" w:rsidRDefault="00B8550E" w:rsidP="00632A60">
      <w:pPr>
        <w:spacing w:after="0" w:line="240" w:lineRule="auto"/>
        <w:ind w:firstLine="1134"/>
        <w:rPr>
          <w:rFonts w:ascii="Liberation Serif" w:eastAsia="Times New Roman" w:hAnsi="Liberation Serif" w:cs="Liberation Serif"/>
          <w:sz w:val="24"/>
          <w:szCs w:val="24"/>
        </w:rPr>
      </w:pPr>
    </w:p>
    <w:p w14:paraId="0E9DE302" w14:textId="5A1A818B" w:rsidR="00B8550E" w:rsidRPr="00BA7AEB" w:rsidRDefault="00B8550E" w:rsidP="00632A60">
      <w:pPr>
        <w:spacing w:after="0" w:line="240" w:lineRule="auto"/>
        <w:ind w:firstLine="1134"/>
        <w:rPr>
          <w:rFonts w:ascii="Liberation Serif" w:eastAsia="Times New Roman" w:hAnsi="Liberation Serif" w:cs="Liberation Serif"/>
          <w:sz w:val="24"/>
          <w:szCs w:val="24"/>
        </w:rPr>
      </w:pPr>
    </w:p>
    <w:p w14:paraId="45E885B7" w14:textId="045E9D9E" w:rsidR="00B8550E" w:rsidRPr="00BA7AEB" w:rsidRDefault="00B8550E" w:rsidP="00632A60">
      <w:pPr>
        <w:spacing w:after="0" w:line="240" w:lineRule="auto"/>
        <w:ind w:firstLine="1134"/>
        <w:rPr>
          <w:rFonts w:ascii="Liberation Serif" w:eastAsia="Times New Roman" w:hAnsi="Liberation Serif" w:cs="Liberation Serif"/>
          <w:sz w:val="24"/>
          <w:szCs w:val="24"/>
        </w:rPr>
      </w:pPr>
    </w:p>
    <w:p w14:paraId="72C7760B" w14:textId="77777777" w:rsidR="000E6313" w:rsidRDefault="000E6313" w:rsidP="00961AA8">
      <w:pPr>
        <w:pStyle w:val="Standard"/>
        <w:spacing w:after="0"/>
        <w:jc w:val="right"/>
        <w:rPr>
          <w:rFonts w:ascii="Liberation Serif" w:hAnsi="Liberation Serif" w:cs="Liberation Serif"/>
          <w:b/>
          <w:bCs/>
          <w:i/>
          <w:iCs/>
          <w:sz w:val="16"/>
          <w:szCs w:val="16"/>
        </w:rPr>
      </w:pPr>
    </w:p>
    <w:p w14:paraId="61C2453F" w14:textId="77777777" w:rsidR="000E6313" w:rsidRDefault="000E6313" w:rsidP="00961AA8">
      <w:pPr>
        <w:pStyle w:val="Standard"/>
        <w:spacing w:after="0"/>
        <w:jc w:val="right"/>
        <w:rPr>
          <w:rFonts w:ascii="Liberation Serif" w:hAnsi="Liberation Serif" w:cs="Liberation Serif"/>
          <w:b/>
          <w:bCs/>
          <w:i/>
          <w:iCs/>
          <w:sz w:val="16"/>
          <w:szCs w:val="16"/>
        </w:rPr>
      </w:pPr>
    </w:p>
    <w:p w14:paraId="6D7FA02B" w14:textId="77777777" w:rsidR="000E6313" w:rsidRDefault="000E6313" w:rsidP="00961AA8">
      <w:pPr>
        <w:pStyle w:val="Standard"/>
        <w:spacing w:after="0"/>
        <w:jc w:val="right"/>
        <w:rPr>
          <w:rFonts w:ascii="Liberation Serif" w:hAnsi="Liberation Serif" w:cs="Liberation Serif"/>
          <w:b/>
          <w:bCs/>
          <w:i/>
          <w:iCs/>
          <w:sz w:val="16"/>
          <w:szCs w:val="16"/>
        </w:rPr>
      </w:pPr>
    </w:p>
    <w:p w14:paraId="629CC855" w14:textId="77777777" w:rsidR="000E6313" w:rsidRDefault="000E6313" w:rsidP="00961AA8">
      <w:pPr>
        <w:pStyle w:val="Standard"/>
        <w:spacing w:after="0"/>
        <w:jc w:val="right"/>
        <w:rPr>
          <w:rFonts w:ascii="Liberation Serif" w:hAnsi="Liberation Serif" w:cs="Liberation Serif"/>
          <w:b/>
          <w:bCs/>
          <w:i/>
          <w:iCs/>
          <w:sz w:val="16"/>
          <w:szCs w:val="16"/>
        </w:rPr>
      </w:pPr>
    </w:p>
    <w:p w14:paraId="2944534C" w14:textId="77777777" w:rsidR="000E6313" w:rsidRDefault="000E6313" w:rsidP="00961AA8">
      <w:pPr>
        <w:pStyle w:val="Standard"/>
        <w:spacing w:after="0"/>
        <w:jc w:val="right"/>
        <w:rPr>
          <w:rFonts w:ascii="Liberation Serif" w:hAnsi="Liberation Serif" w:cs="Liberation Serif"/>
          <w:b/>
          <w:bCs/>
          <w:i/>
          <w:iCs/>
          <w:sz w:val="16"/>
          <w:szCs w:val="16"/>
        </w:rPr>
      </w:pPr>
    </w:p>
    <w:p w14:paraId="4BD5FBC6" w14:textId="77777777" w:rsidR="000E6313" w:rsidRDefault="000E6313" w:rsidP="00961AA8">
      <w:pPr>
        <w:pStyle w:val="Standard"/>
        <w:spacing w:after="0"/>
        <w:jc w:val="right"/>
        <w:rPr>
          <w:rFonts w:ascii="Liberation Serif" w:hAnsi="Liberation Serif" w:cs="Liberation Serif"/>
          <w:b/>
          <w:bCs/>
          <w:i/>
          <w:iCs/>
          <w:sz w:val="16"/>
          <w:szCs w:val="16"/>
        </w:rPr>
      </w:pPr>
    </w:p>
    <w:p w14:paraId="7152D65A" w14:textId="3D3C42A8" w:rsidR="00961AA8" w:rsidRPr="00BA7AEB" w:rsidRDefault="00961AA8" w:rsidP="00961AA8">
      <w:pPr>
        <w:pStyle w:val="Standard"/>
        <w:spacing w:after="0"/>
        <w:jc w:val="right"/>
        <w:rPr>
          <w:rFonts w:ascii="Liberation Serif" w:hAnsi="Liberation Serif" w:cs="Liberation Serif"/>
          <w:sz w:val="20"/>
          <w:szCs w:val="20"/>
        </w:rPr>
      </w:pPr>
      <w:r w:rsidRPr="00BA7AEB">
        <w:rPr>
          <w:rFonts w:ascii="Liberation Serif" w:hAnsi="Liberation Serif" w:cs="Liberation Serif"/>
          <w:b/>
          <w:bCs/>
          <w:i/>
          <w:iCs/>
          <w:sz w:val="16"/>
          <w:szCs w:val="16"/>
        </w:rPr>
        <w:lastRenderedPageBreak/>
        <w:t xml:space="preserve">Załącznik Nr </w:t>
      </w:r>
      <w:r w:rsidR="00F405A4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>3</w:t>
      </w:r>
    </w:p>
    <w:p w14:paraId="11F63309" w14:textId="45114E03" w:rsidR="00961AA8" w:rsidRPr="00BA7AEB" w:rsidRDefault="00961AA8" w:rsidP="00961AA8">
      <w:pPr>
        <w:pStyle w:val="Standard"/>
        <w:spacing w:after="0"/>
        <w:jc w:val="right"/>
        <w:rPr>
          <w:rFonts w:ascii="Liberation Serif" w:hAnsi="Liberation Serif" w:cs="Liberation Serif"/>
          <w:sz w:val="20"/>
          <w:szCs w:val="20"/>
        </w:rPr>
      </w:pPr>
      <w:r w:rsidRPr="00BA7AEB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 xml:space="preserve">Do Zarządzenie </w:t>
      </w:r>
      <w:r w:rsidR="00447769" w:rsidRPr="00BA7AEB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 xml:space="preserve">Nr </w:t>
      </w:r>
      <w:r w:rsidR="00A454C7">
        <w:rPr>
          <w:rFonts w:ascii="Liberation Serif" w:hAnsi="Liberation Serif" w:cs="Liberation Serif"/>
          <w:b/>
          <w:bCs/>
          <w:i/>
          <w:iCs/>
          <w:sz w:val="16"/>
          <w:szCs w:val="16"/>
        </w:rPr>
        <w:t>29/2025</w:t>
      </w:r>
    </w:p>
    <w:p w14:paraId="2D1088F5" w14:textId="0A6CF818" w:rsidR="00961AA8" w:rsidRPr="00BA7AEB" w:rsidRDefault="00961AA8" w:rsidP="00961AA8">
      <w:pPr>
        <w:pStyle w:val="Standard"/>
        <w:spacing w:after="0"/>
        <w:jc w:val="right"/>
        <w:rPr>
          <w:rFonts w:ascii="Liberation Serif" w:hAnsi="Liberation Serif" w:cs="Liberation Serif"/>
          <w:i/>
          <w:iCs/>
          <w:sz w:val="16"/>
          <w:szCs w:val="16"/>
        </w:rPr>
      </w:pPr>
      <w:r w:rsidRPr="00BA7AEB">
        <w:rPr>
          <w:rFonts w:ascii="Liberation Serif" w:hAnsi="Liberation Serif" w:cs="Liberation Serif"/>
          <w:i/>
          <w:iCs/>
          <w:sz w:val="16"/>
          <w:szCs w:val="16"/>
        </w:rPr>
        <w:t>Dyrektora Domu Kul</w:t>
      </w:r>
      <w:r w:rsidR="00BA7AEB">
        <w:rPr>
          <w:rFonts w:ascii="Liberation Serif" w:hAnsi="Liberation Serif" w:cs="Liberation Serif"/>
          <w:i/>
          <w:iCs/>
          <w:sz w:val="16"/>
          <w:szCs w:val="16"/>
        </w:rPr>
        <w:t xml:space="preserve">tury w Łapach </w:t>
      </w:r>
      <w:r w:rsidR="00BA7AEB">
        <w:rPr>
          <w:rFonts w:ascii="Liberation Serif" w:hAnsi="Liberation Serif" w:cs="Liberation Serif"/>
          <w:i/>
          <w:iCs/>
          <w:sz w:val="16"/>
          <w:szCs w:val="16"/>
        </w:rPr>
        <w:br/>
        <w:t xml:space="preserve">z dnia </w:t>
      </w:r>
      <w:r w:rsidR="00ED0F8D">
        <w:rPr>
          <w:rFonts w:ascii="Liberation Serif" w:hAnsi="Liberation Serif" w:cs="Liberation Serif"/>
          <w:i/>
          <w:iCs/>
          <w:sz w:val="16"/>
          <w:szCs w:val="16"/>
        </w:rPr>
        <w:t>2</w:t>
      </w:r>
      <w:r w:rsidR="00A454C7">
        <w:rPr>
          <w:rFonts w:ascii="Liberation Serif" w:hAnsi="Liberation Serif" w:cs="Liberation Serif"/>
          <w:i/>
          <w:iCs/>
          <w:sz w:val="16"/>
          <w:szCs w:val="16"/>
        </w:rPr>
        <w:t>5</w:t>
      </w:r>
      <w:r w:rsidR="00447769" w:rsidRPr="00BA7AEB">
        <w:rPr>
          <w:rFonts w:ascii="Liberation Serif" w:hAnsi="Liberation Serif" w:cs="Liberation Serif"/>
          <w:i/>
          <w:iCs/>
          <w:sz w:val="16"/>
          <w:szCs w:val="16"/>
        </w:rPr>
        <w:t>.</w:t>
      </w:r>
      <w:r w:rsidR="00ED0F8D">
        <w:rPr>
          <w:rFonts w:ascii="Liberation Serif" w:hAnsi="Liberation Serif" w:cs="Liberation Serif"/>
          <w:i/>
          <w:iCs/>
          <w:sz w:val="16"/>
          <w:szCs w:val="16"/>
        </w:rPr>
        <w:t>08</w:t>
      </w:r>
      <w:r w:rsidR="00A454C7">
        <w:rPr>
          <w:rFonts w:ascii="Liberation Serif" w:hAnsi="Liberation Serif" w:cs="Liberation Serif"/>
          <w:i/>
          <w:iCs/>
          <w:sz w:val="16"/>
          <w:szCs w:val="16"/>
        </w:rPr>
        <w:t>.2025</w:t>
      </w:r>
      <w:r w:rsidRPr="00BA7AEB">
        <w:rPr>
          <w:rFonts w:ascii="Liberation Serif" w:hAnsi="Liberation Serif" w:cs="Liberation Serif"/>
          <w:i/>
          <w:iCs/>
          <w:sz w:val="16"/>
          <w:szCs w:val="16"/>
        </w:rPr>
        <w:t xml:space="preserve"> r.</w:t>
      </w:r>
    </w:p>
    <w:p w14:paraId="04ECD706" w14:textId="77777777" w:rsidR="00B8550E" w:rsidRPr="00BA7AEB" w:rsidRDefault="00B8550E" w:rsidP="00961AA8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14:paraId="6E992325" w14:textId="77777777" w:rsidR="00632A60" w:rsidRPr="00BA7AEB" w:rsidRDefault="00632A60" w:rsidP="00632A60">
      <w:pPr>
        <w:spacing w:after="0" w:line="240" w:lineRule="auto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BA7AEB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14:paraId="2EFCFAB7" w14:textId="1B3CD41C" w:rsidR="00632A60" w:rsidRPr="00BA7AEB" w:rsidRDefault="00632A60" w:rsidP="00632A60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</w:rPr>
      </w:pPr>
      <w:r w:rsidRPr="00BA7AEB">
        <w:rPr>
          <w:rFonts w:ascii="Liberation Serif" w:eastAsia="Times New Roman" w:hAnsi="Liberation Serif" w:cs="Liberation Serif"/>
          <w:sz w:val="20"/>
          <w:szCs w:val="20"/>
        </w:rPr>
        <w:t xml:space="preserve">                                                                    </w:t>
      </w:r>
      <w:r w:rsidR="00961AA8" w:rsidRPr="00BA7AEB">
        <w:rPr>
          <w:rFonts w:ascii="Liberation Serif" w:eastAsia="Times New Roman" w:hAnsi="Liberation Serif" w:cs="Liberation Serif"/>
          <w:sz w:val="20"/>
          <w:szCs w:val="20"/>
        </w:rPr>
        <w:t xml:space="preserve">                   </w:t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>…</w:t>
      </w:r>
      <w:r w:rsidR="00BA7AEB" w:rsidRPr="00BA7AEB">
        <w:rPr>
          <w:rFonts w:ascii="Liberation Serif" w:eastAsia="Times New Roman" w:hAnsi="Liberation Serif" w:cs="Liberation Serif"/>
          <w:sz w:val="20"/>
          <w:szCs w:val="20"/>
        </w:rPr>
        <w:t xml:space="preserve">……………………………….                                             </w:t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 xml:space="preserve">………………………………                                                  </w:t>
      </w:r>
      <w:r w:rsidR="00961AA8" w:rsidRPr="00BA7AEB">
        <w:rPr>
          <w:rFonts w:ascii="Liberation Serif" w:eastAsia="Times New Roman" w:hAnsi="Liberation Serif" w:cs="Liberation Serif"/>
          <w:sz w:val="20"/>
          <w:szCs w:val="20"/>
        </w:rPr>
        <w:t xml:space="preserve">              </w:t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>(miejscowość, data)</w:t>
      </w:r>
      <w:r w:rsidR="00447769"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="00447769"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="00447769"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="00447769"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="00447769"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="00447769"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="00447769"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="00447769"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="00447769"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 xml:space="preserve">(pieczęć organizatora)                                                                                                        </w:t>
      </w:r>
    </w:p>
    <w:p w14:paraId="3A2AFA20" w14:textId="77777777" w:rsidR="00632A60" w:rsidRPr="00BA7AEB" w:rsidRDefault="00632A60" w:rsidP="00632A60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</w:rPr>
      </w:pPr>
    </w:p>
    <w:p w14:paraId="1DCA6795" w14:textId="77777777" w:rsidR="00632A60" w:rsidRPr="00BA7AEB" w:rsidRDefault="00632A60" w:rsidP="00632A6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BA7AEB">
        <w:rPr>
          <w:rFonts w:ascii="Liberation Serif" w:eastAsia="Times New Roman" w:hAnsi="Liberation Serif" w:cs="Liberation Serif"/>
          <w:b/>
          <w:sz w:val="24"/>
          <w:szCs w:val="24"/>
        </w:rPr>
        <w:t>Pokwitowanie odbioru nagród</w:t>
      </w:r>
    </w:p>
    <w:p w14:paraId="78F47D51" w14:textId="77777777" w:rsidR="00632A60" w:rsidRPr="00BA7AEB" w:rsidRDefault="00632A60" w:rsidP="00632A6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14:paraId="5678837C" w14:textId="77777777" w:rsidR="00632A60" w:rsidRPr="00BA7AEB" w:rsidRDefault="00632A60" w:rsidP="00632A6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BA7AEB">
        <w:rPr>
          <w:rFonts w:ascii="Liberation Serif" w:eastAsia="Times New Roman" w:hAnsi="Liberation Serif" w:cs="Liberation Serif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8591E03" w14:textId="77777777" w:rsidR="00632A60" w:rsidRPr="00BA7AEB" w:rsidRDefault="00632A60" w:rsidP="00632A6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BA7AEB">
        <w:rPr>
          <w:rFonts w:ascii="Liberation Serif" w:eastAsia="Times New Roman" w:hAnsi="Liberation Serif" w:cs="Liberation Serif"/>
          <w:sz w:val="20"/>
          <w:szCs w:val="20"/>
        </w:rPr>
        <w:t>(nawa imprezy/konkursu)</w:t>
      </w:r>
    </w:p>
    <w:p w14:paraId="3DE13D7F" w14:textId="77777777" w:rsidR="00632A60" w:rsidRPr="00BA7AEB" w:rsidRDefault="00632A60" w:rsidP="00632A6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</w:p>
    <w:p w14:paraId="0500F3E7" w14:textId="77777777" w:rsidR="00632A60" w:rsidRPr="00BA7AEB" w:rsidRDefault="00632A60" w:rsidP="00632A6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14:paraId="10999254" w14:textId="77777777" w:rsidR="00632A60" w:rsidRPr="00BA7AEB" w:rsidRDefault="00632A60" w:rsidP="00632A6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BA7AEB">
        <w:rPr>
          <w:rFonts w:ascii="Liberation Serif" w:eastAsia="Times New Roman" w:hAnsi="Liberation Serif" w:cs="Liberation Serif"/>
          <w:b/>
          <w:sz w:val="24"/>
          <w:szCs w:val="24"/>
        </w:rPr>
        <w:t>Nagrody przyznane przez Dyrektora Domu Kultury w Łapach</w:t>
      </w:r>
    </w:p>
    <w:p w14:paraId="6E8F56D6" w14:textId="77777777" w:rsidR="00632A60" w:rsidRPr="00BA7AEB" w:rsidRDefault="00632A60" w:rsidP="00632A60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14:paraId="0C034409" w14:textId="77777777" w:rsidR="00632A60" w:rsidRPr="00BA7AEB" w:rsidRDefault="00632A60" w:rsidP="00632A60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14:paraId="7455BD25" w14:textId="77777777" w:rsidR="00632A60" w:rsidRPr="00BA7AEB" w:rsidRDefault="00632A60" w:rsidP="00632A60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14:paraId="18463745" w14:textId="77777777" w:rsidR="00632A60" w:rsidRPr="00BA7AEB" w:rsidRDefault="00632A60" w:rsidP="00632A60">
      <w:pPr>
        <w:spacing w:after="0" w:line="360" w:lineRule="auto"/>
        <w:ind w:left="42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BA7AEB">
        <w:rPr>
          <w:rFonts w:ascii="Liberation Serif" w:eastAsia="Times New Roman" w:hAnsi="Liberation Serif" w:cs="Liberation Serif"/>
          <w:sz w:val="24"/>
          <w:szCs w:val="24"/>
        </w:rPr>
        <w:tab/>
        <w:t xml:space="preserve">Podpisana poniżej Komisja Konkursowa potwierdza, że nagrody o łącznej wartości …….... zł brutto </w:t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>(słownie:……………………………………….…)</w:t>
      </w:r>
      <w:r w:rsidRPr="00BA7AEB">
        <w:rPr>
          <w:rFonts w:ascii="Liberation Serif" w:eastAsia="Times New Roman" w:hAnsi="Liberation Serif" w:cs="Liberation Serif"/>
          <w:sz w:val="24"/>
          <w:szCs w:val="24"/>
        </w:rPr>
        <w:t xml:space="preserve"> zostały wręczone uczestnikom </w:t>
      </w:r>
      <w:r w:rsidRPr="00BA7AEB">
        <w:rPr>
          <w:rFonts w:ascii="Liberation Serif" w:eastAsia="Times New Roman" w:hAnsi="Liberation Serif" w:cs="Liberation Serif"/>
          <w:sz w:val="24"/>
          <w:szCs w:val="24"/>
        </w:rPr>
        <w:br/>
        <w:t>i laureatom ……………………………………………………...................................................... w dniu………..……………….. organizowanego przez ………………………………… .</w:t>
      </w:r>
    </w:p>
    <w:p w14:paraId="58C30B3C" w14:textId="77777777" w:rsidR="00632A60" w:rsidRPr="00BA7AEB" w:rsidRDefault="00632A60" w:rsidP="00632A60">
      <w:pPr>
        <w:spacing w:after="0" w:line="240" w:lineRule="auto"/>
        <w:rPr>
          <w:rFonts w:ascii="Liberation Serif" w:eastAsia="Times New Roman" w:hAnsi="Liberation Serif" w:cs="Liberation Serif"/>
          <w:b/>
          <w:sz w:val="32"/>
          <w:szCs w:val="20"/>
        </w:rPr>
      </w:pPr>
    </w:p>
    <w:p w14:paraId="4D92ED57" w14:textId="77777777" w:rsidR="00632A60" w:rsidRPr="00BA7AEB" w:rsidRDefault="00632A60" w:rsidP="00632A60">
      <w:pPr>
        <w:spacing w:after="0" w:line="240" w:lineRule="auto"/>
        <w:rPr>
          <w:rFonts w:ascii="Liberation Serif" w:eastAsia="Times New Roman" w:hAnsi="Liberation Serif" w:cs="Liberation Serif"/>
          <w:b/>
          <w:sz w:val="32"/>
          <w:szCs w:val="20"/>
        </w:rPr>
      </w:pPr>
      <w:r w:rsidRPr="00BA7AEB">
        <w:rPr>
          <w:rFonts w:ascii="Liberation Serif" w:eastAsia="Times New Roman" w:hAnsi="Liberation Serif" w:cs="Liberation Serif"/>
          <w:b/>
          <w:sz w:val="32"/>
          <w:szCs w:val="20"/>
        </w:rPr>
        <w:tab/>
      </w:r>
    </w:p>
    <w:p w14:paraId="18A7F5B4" w14:textId="77777777" w:rsidR="00632A60" w:rsidRPr="00BA7AEB" w:rsidRDefault="00632A60" w:rsidP="00632A60">
      <w:pPr>
        <w:ind w:firstLine="426"/>
        <w:rPr>
          <w:rFonts w:ascii="Liberation Serif" w:hAnsi="Liberation Serif" w:cs="Liberation Serif"/>
          <w:sz w:val="24"/>
          <w:szCs w:val="24"/>
        </w:rPr>
      </w:pPr>
      <w:r w:rsidRPr="00BA7AEB">
        <w:rPr>
          <w:rFonts w:ascii="Liberation Serif" w:hAnsi="Liberation Serif" w:cs="Liberation Serif"/>
          <w:sz w:val="24"/>
          <w:szCs w:val="24"/>
        </w:rPr>
        <w:t>Wymienione powyżej nagrody wydała komisja w składzie:</w:t>
      </w:r>
    </w:p>
    <w:p w14:paraId="7E89BEB9" w14:textId="77777777" w:rsidR="00632A60" w:rsidRPr="00BA7AEB" w:rsidRDefault="00632A60" w:rsidP="00632A60">
      <w:pPr>
        <w:spacing w:after="0" w:line="240" w:lineRule="auto"/>
        <w:rPr>
          <w:rFonts w:ascii="Liberation Serif" w:eastAsia="Times New Roman" w:hAnsi="Liberation Serif" w:cs="Liberation Serif"/>
          <w:b/>
          <w:sz w:val="32"/>
          <w:szCs w:val="20"/>
        </w:rPr>
      </w:pPr>
    </w:p>
    <w:p w14:paraId="0566B23A" w14:textId="77777777" w:rsidR="00632A60" w:rsidRPr="00BA7AEB" w:rsidRDefault="00632A60" w:rsidP="00632A60">
      <w:pPr>
        <w:spacing w:after="0" w:line="240" w:lineRule="auto"/>
        <w:ind w:firstLine="576"/>
        <w:rPr>
          <w:rFonts w:ascii="Liberation Serif" w:eastAsia="Times New Roman" w:hAnsi="Liberation Serif" w:cs="Liberation Serif"/>
          <w:sz w:val="20"/>
          <w:szCs w:val="20"/>
        </w:rPr>
      </w:pPr>
      <w:r w:rsidRPr="00BA7AEB">
        <w:rPr>
          <w:rFonts w:ascii="Liberation Serif" w:eastAsia="Times New Roman" w:hAnsi="Liberation Serif" w:cs="Liberation Serif"/>
          <w:sz w:val="20"/>
          <w:szCs w:val="20"/>
        </w:rPr>
        <w:t>1. . . . . . . . . . . . . . . . . . . . . . . ….. . . .          . . . . . . . . . . . . . . . . . . . . . . . . . .</w:t>
      </w:r>
    </w:p>
    <w:p w14:paraId="4FD007A7" w14:textId="77777777" w:rsidR="00632A60" w:rsidRPr="00BA7AEB" w:rsidRDefault="00632A60" w:rsidP="00632A60">
      <w:pPr>
        <w:spacing w:after="0" w:line="240" w:lineRule="auto"/>
        <w:ind w:left="150" w:firstLine="426"/>
        <w:rPr>
          <w:rFonts w:ascii="Liberation Serif" w:eastAsia="Times New Roman" w:hAnsi="Liberation Serif" w:cs="Liberation Serif"/>
          <w:sz w:val="20"/>
          <w:szCs w:val="20"/>
        </w:rPr>
      </w:pPr>
      <w:r w:rsidRPr="00BA7AEB">
        <w:rPr>
          <w:rFonts w:ascii="Liberation Serif" w:eastAsia="Times New Roman" w:hAnsi="Liberation Serif" w:cs="Liberation Serif"/>
          <w:sz w:val="20"/>
          <w:szCs w:val="20"/>
        </w:rPr>
        <w:t xml:space="preserve">     Imię i nazwisko</w:t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  <w:t xml:space="preserve">           podpis</w:t>
      </w:r>
    </w:p>
    <w:p w14:paraId="7AC26E6D" w14:textId="77777777" w:rsidR="00632A60" w:rsidRPr="00BA7AEB" w:rsidRDefault="00632A60" w:rsidP="00632A60">
      <w:pPr>
        <w:spacing w:after="0" w:line="240" w:lineRule="auto"/>
        <w:ind w:left="150" w:firstLine="426"/>
        <w:rPr>
          <w:rFonts w:ascii="Liberation Serif" w:eastAsia="Times New Roman" w:hAnsi="Liberation Serif" w:cs="Liberation Serif"/>
          <w:sz w:val="20"/>
          <w:szCs w:val="20"/>
        </w:rPr>
      </w:pPr>
    </w:p>
    <w:p w14:paraId="101346DC" w14:textId="77777777" w:rsidR="00632A60" w:rsidRPr="00BA7AEB" w:rsidRDefault="00632A60" w:rsidP="00632A60">
      <w:pPr>
        <w:spacing w:after="0" w:line="240" w:lineRule="auto"/>
        <w:ind w:left="150" w:firstLine="426"/>
        <w:rPr>
          <w:rFonts w:ascii="Liberation Serif" w:eastAsia="Times New Roman" w:hAnsi="Liberation Serif" w:cs="Liberation Serif"/>
          <w:sz w:val="20"/>
          <w:szCs w:val="20"/>
        </w:rPr>
      </w:pPr>
    </w:p>
    <w:p w14:paraId="4E9211C1" w14:textId="77777777" w:rsidR="00632A60" w:rsidRPr="00BA7AEB" w:rsidRDefault="00632A60" w:rsidP="00632A60">
      <w:pPr>
        <w:spacing w:after="0" w:line="240" w:lineRule="auto"/>
        <w:ind w:firstLine="426"/>
        <w:rPr>
          <w:rFonts w:ascii="Liberation Serif" w:eastAsia="Times New Roman" w:hAnsi="Liberation Serif" w:cs="Liberation Serif"/>
          <w:sz w:val="20"/>
          <w:szCs w:val="20"/>
        </w:rPr>
      </w:pPr>
      <w:r w:rsidRPr="00BA7AEB">
        <w:rPr>
          <w:rFonts w:ascii="Liberation Serif" w:eastAsia="Times New Roman" w:hAnsi="Liberation Serif" w:cs="Liberation Serif"/>
          <w:sz w:val="20"/>
          <w:szCs w:val="20"/>
        </w:rPr>
        <w:t xml:space="preserve">  2. . . . . . . . . . . . . . . . . . . . . …. . . . . . .         . . . . . . . . . . . . . . . . . . . . . . . . . .   </w:t>
      </w:r>
    </w:p>
    <w:p w14:paraId="54BFFCEB" w14:textId="77777777" w:rsidR="00632A60" w:rsidRPr="00BA7AEB" w:rsidRDefault="00632A60" w:rsidP="00632A60">
      <w:pPr>
        <w:spacing w:after="0" w:line="240" w:lineRule="auto"/>
        <w:ind w:firstLine="426"/>
        <w:rPr>
          <w:rFonts w:ascii="Liberation Serif" w:eastAsia="Times New Roman" w:hAnsi="Liberation Serif" w:cs="Liberation Serif"/>
          <w:sz w:val="20"/>
          <w:szCs w:val="20"/>
        </w:rPr>
      </w:pP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  <w:t xml:space="preserve">    Imię i nazwisko </w:t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  <w:t xml:space="preserve">    podpis</w:t>
      </w:r>
    </w:p>
    <w:p w14:paraId="64569B1C" w14:textId="77777777" w:rsidR="00632A60" w:rsidRPr="00BA7AEB" w:rsidRDefault="00632A60" w:rsidP="00632A60">
      <w:pPr>
        <w:spacing w:after="0" w:line="240" w:lineRule="auto"/>
        <w:ind w:firstLine="426"/>
        <w:rPr>
          <w:rFonts w:ascii="Liberation Serif" w:eastAsia="Times New Roman" w:hAnsi="Liberation Serif" w:cs="Liberation Serif"/>
          <w:sz w:val="20"/>
          <w:szCs w:val="20"/>
        </w:rPr>
      </w:pPr>
    </w:p>
    <w:p w14:paraId="698975E8" w14:textId="77777777" w:rsidR="00632A60" w:rsidRPr="00BA7AEB" w:rsidRDefault="00632A60" w:rsidP="00632A60">
      <w:pPr>
        <w:spacing w:after="0" w:line="240" w:lineRule="auto"/>
        <w:ind w:firstLine="426"/>
        <w:rPr>
          <w:rFonts w:ascii="Liberation Serif" w:eastAsia="Times New Roman" w:hAnsi="Liberation Serif" w:cs="Liberation Serif"/>
          <w:sz w:val="20"/>
          <w:szCs w:val="20"/>
        </w:rPr>
      </w:pPr>
    </w:p>
    <w:p w14:paraId="597D4555" w14:textId="77777777" w:rsidR="00632A60" w:rsidRPr="00BA7AEB" w:rsidRDefault="00632A60" w:rsidP="00632A60">
      <w:pPr>
        <w:spacing w:after="0" w:line="240" w:lineRule="auto"/>
        <w:ind w:firstLine="426"/>
        <w:rPr>
          <w:rFonts w:ascii="Liberation Serif" w:eastAsia="Times New Roman" w:hAnsi="Liberation Serif" w:cs="Liberation Serif"/>
          <w:sz w:val="20"/>
          <w:szCs w:val="20"/>
        </w:rPr>
      </w:pPr>
      <w:r w:rsidRPr="00BA7AEB">
        <w:rPr>
          <w:rFonts w:ascii="Liberation Serif" w:eastAsia="Times New Roman" w:hAnsi="Liberation Serif" w:cs="Liberation Serif"/>
          <w:sz w:val="20"/>
          <w:szCs w:val="20"/>
        </w:rPr>
        <w:t xml:space="preserve">  3. . . . . . . . . . . . . . . . . . . …. . . . . . . . .         . . . . . . . . . . . . . . . . . . . . . . . . . .  </w:t>
      </w:r>
    </w:p>
    <w:p w14:paraId="35D9B7FA" w14:textId="77777777" w:rsidR="00632A60" w:rsidRPr="00BA7AEB" w:rsidRDefault="00632A60" w:rsidP="00632A60">
      <w:pPr>
        <w:spacing w:after="0" w:line="240" w:lineRule="auto"/>
        <w:ind w:firstLine="426"/>
        <w:rPr>
          <w:rFonts w:ascii="Liberation Serif" w:eastAsia="Times New Roman" w:hAnsi="Liberation Serif" w:cs="Liberation Serif"/>
          <w:sz w:val="20"/>
          <w:szCs w:val="20"/>
        </w:rPr>
      </w:pP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  <w:t xml:space="preserve">    Imię i nazwisko</w:t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  <w:t xml:space="preserve">    podpis </w:t>
      </w:r>
    </w:p>
    <w:p w14:paraId="7C73D373" w14:textId="77777777" w:rsidR="00632A60" w:rsidRPr="00BA7AEB" w:rsidRDefault="00632A60" w:rsidP="00632A60">
      <w:pPr>
        <w:spacing w:after="0" w:line="240" w:lineRule="auto"/>
        <w:ind w:firstLine="426"/>
        <w:rPr>
          <w:rFonts w:ascii="Liberation Serif" w:eastAsia="Times New Roman" w:hAnsi="Liberation Serif" w:cs="Liberation Serif"/>
          <w:sz w:val="20"/>
          <w:szCs w:val="20"/>
        </w:rPr>
      </w:pPr>
    </w:p>
    <w:p w14:paraId="0283D69F" w14:textId="77777777" w:rsidR="00632A60" w:rsidRPr="00BA7AEB" w:rsidRDefault="00632A60" w:rsidP="00632A60">
      <w:pPr>
        <w:spacing w:after="0" w:line="240" w:lineRule="auto"/>
        <w:ind w:firstLine="426"/>
        <w:rPr>
          <w:rFonts w:ascii="Liberation Serif" w:eastAsia="Times New Roman" w:hAnsi="Liberation Serif" w:cs="Liberation Serif"/>
          <w:sz w:val="20"/>
          <w:szCs w:val="20"/>
        </w:rPr>
      </w:pPr>
    </w:p>
    <w:p w14:paraId="16CD3E59" w14:textId="77777777" w:rsidR="00632A60" w:rsidRPr="00BA7AEB" w:rsidRDefault="00632A60" w:rsidP="00632A60">
      <w:pPr>
        <w:spacing w:after="0" w:line="240" w:lineRule="auto"/>
        <w:ind w:firstLine="426"/>
        <w:rPr>
          <w:rFonts w:ascii="Liberation Serif" w:eastAsia="Times New Roman" w:hAnsi="Liberation Serif" w:cs="Liberation Serif"/>
          <w:sz w:val="20"/>
          <w:szCs w:val="20"/>
        </w:rPr>
      </w:pPr>
      <w:r w:rsidRPr="00BA7AEB">
        <w:rPr>
          <w:rFonts w:ascii="Liberation Serif" w:eastAsia="Times New Roman" w:hAnsi="Liberation Serif" w:cs="Liberation Serif"/>
          <w:sz w:val="20"/>
          <w:szCs w:val="20"/>
        </w:rPr>
        <w:t xml:space="preserve">  4.   . . . . . . . . . . . . . . . . . . . …. . . . . . . . .         . . . . . . . . . . . . . . . . . . . . . . . . . .  </w:t>
      </w:r>
    </w:p>
    <w:p w14:paraId="5ADD92BB" w14:textId="77777777" w:rsidR="00632A60" w:rsidRPr="00BA7AEB" w:rsidRDefault="00632A60" w:rsidP="00632A60">
      <w:pPr>
        <w:spacing w:after="0" w:line="240" w:lineRule="auto"/>
        <w:ind w:firstLine="426"/>
        <w:rPr>
          <w:rFonts w:ascii="Liberation Serif" w:eastAsia="Times New Roman" w:hAnsi="Liberation Serif" w:cs="Liberation Serif"/>
          <w:sz w:val="20"/>
          <w:szCs w:val="20"/>
        </w:rPr>
      </w:pP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  <w:t xml:space="preserve">    Imię i nazwisko</w:t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</w:r>
      <w:r w:rsidRPr="00BA7AEB">
        <w:rPr>
          <w:rFonts w:ascii="Liberation Serif" w:eastAsia="Times New Roman" w:hAnsi="Liberation Serif" w:cs="Liberation Serif"/>
          <w:sz w:val="20"/>
          <w:szCs w:val="20"/>
        </w:rPr>
        <w:tab/>
        <w:t xml:space="preserve">    podpis </w:t>
      </w:r>
    </w:p>
    <w:p w14:paraId="6CF0B891" w14:textId="023F62C4" w:rsidR="007D1454" w:rsidRPr="00BA7AEB" w:rsidRDefault="007D1454" w:rsidP="005A19E6">
      <w:pPr>
        <w:pStyle w:val="Teksttreci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2581"/>
        </w:tabs>
        <w:spacing w:before="0" w:line="360" w:lineRule="auto"/>
        <w:ind w:firstLine="0"/>
        <w:rPr>
          <w:rFonts w:ascii="Liberation Serif" w:hAnsi="Liberation Serif" w:cs="Liberation Serif"/>
          <w:sz w:val="24"/>
          <w:szCs w:val="24"/>
        </w:rPr>
      </w:pPr>
    </w:p>
    <w:sectPr w:rsidR="007D1454" w:rsidRPr="00BA7AEB" w:rsidSect="007D7580">
      <w:headerReference w:type="default" r:id="rId10"/>
      <w:footerReference w:type="default" r:id="rId11"/>
      <w:pgSz w:w="11906" w:h="16838"/>
      <w:pgMar w:top="1701" w:right="1134" w:bottom="2291" w:left="1134" w:header="567" w:footer="56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2ED61" w14:textId="77777777" w:rsidR="00DA1980" w:rsidRDefault="00DA1980">
      <w:r>
        <w:separator/>
      </w:r>
    </w:p>
  </w:endnote>
  <w:endnote w:type="continuationSeparator" w:id="0">
    <w:p w14:paraId="58E15E6F" w14:textId="77777777" w:rsidR="00DA1980" w:rsidRDefault="00DA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Calibri"/>
    <w:charset w:val="00"/>
    <w:family w:val="auto"/>
    <w:pitch w:val="variable"/>
  </w:font>
  <w:font w:name="FreeSans, Cambria">
    <w:altName w:val="Times New Roman"/>
    <w:charset w:val="00"/>
    <w:family w:val="auto"/>
    <w:pitch w:val="variable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Fan Heiti Std B">
    <w:altName w:val="Yu Gothic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98F5" w14:textId="77777777" w:rsidR="00A663E6" w:rsidRDefault="00A663E6">
    <w:pPr>
      <w:pStyle w:val="Stopka"/>
    </w:pPr>
    <w:r>
      <w:rPr>
        <w:noProof/>
      </w:rPr>
      <mc:AlternateContent>
        <mc:Choice Requires="wpc">
          <w:drawing>
            <wp:inline distT="0" distB="0" distL="0" distR="0" wp14:anchorId="0EF8D64D" wp14:editId="7B4200FD">
              <wp:extent cx="6199505" cy="654685"/>
              <wp:effectExtent l="0" t="0" r="0" b="12065"/>
              <wp:docPr id="8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FFFFFF"/>
                      </a:solidFill>
                    </wpc:bg>
                    <wpc:whole>
                      <a:ln>
                        <a:noFill/>
                      </a:ln>
                    </wpc:whole>
                    <wps:wsp>
                      <wps:cNvPr id="1" name="Rectangle 4"/>
                      <wps:cNvSpPr>
                        <a:spLocks noChangeArrowheads="1"/>
                      </wps:cNvSpPr>
                      <wps:spPr bwMode="auto">
                        <a:xfrm>
                          <a:off x="635" y="635"/>
                          <a:ext cx="6198870" cy="17780"/>
                        </a:xfrm>
                        <a:prstGeom prst="rect">
                          <a:avLst/>
                        </a:prstGeom>
                        <a:solidFill>
                          <a:srgbClr val="084D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79375" y="64135"/>
                          <a:ext cx="53594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CF2E1" w14:textId="77777777" w:rsidR="00A663E6" w:rsidRPr="00C04F4D" w:rsidRDefault="00A663E6">
                            <w:pPr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</w:pPr>
                            <w:r w:rsidRPr="00C04F4D">
                              <w:rPr>
                                <w:rFonts w:asciiTheme="majorHAnsi" w:hAnsiTheme="majorHAnsi" w:cstheme="majorHAnsi"/>
                                <w:color w:val="084D6B"/>
                                <w:sz w:val="23"/>
                                <w:szCs w:val="23"/>
                              </w:rPr>
                              <w:t>Dom Kultury w Łapach, ul. Główna 8, 18-100 Łapy, NIP: 966-05-73-936, REGON: 000645553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79375" y="293370"/>
                          <a:ext cx="7874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12BD9" w14:textId="149867CE" w:rsidR="00A663E6" w:rsidRDefault="00A663E6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79375" y="419735"/>
                          <a:ext cx="239141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3898B" w14:textId="77777777" w:rsidR="00A663E6" w:rsidRPr="00C04F4D" w:rsidRDefault="00A663E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C04F4D">
                              <w:rPr>
                                <w:rFonts w:asciiTheme="majorHAnsi" w:hAnsiTheme="majorHAnsi" w:cstheme="majorHAnsi"/>
                                <w:color w:val="084D6B"/>
                                <w:sz w:val="18"/>
                                <w:szCs w:val="18"/>
                                <w:lang w:val="en-US"/>
                              </w:rPr>
                              <w:t>Sekretariat</w:t>
                            </w:r>
                            <w:proofErr w:type="spellEnd"/>
                            <w:r w:rsidRPr="00C04F4D">
                              <w:rPr>
                                <w:rFonts w:asciiTheme="majorHAnsi" w:hAnsiTheme="majorHAnsi" w:cstheme="majorHAnsi"/>
                                <w:color w:val="084D6B"/>
                                <w:sz w:val="18"/>
                                <w:szCs w:val="18"/>
                                <w:lang w:val="en-US"/>
                              </w:rPr>
                              <w:t>: tel. 85 715 23 00, sekretariat@dklapy.pl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4495800" y="298450"/>
                          <a:ext cx="10737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A473A" w14:textId="77777777" w:rsidR="00A663E6" w:rsidRPr="00C04F4D" w:rsidRDefault="00A663E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04F4D">
                              <w:rPr>
                                <w:rFonts w:asciiTheme="majorHAnsi" w:hAnsiTheme="majorHAnsi" w:cstheme="majorHAnsi"/>
                                <w:color w:val="084D6B"/>
                                <w:sz w:val="18"/>
                                <w:szCs w:val="18"/>
                                <w:lang w:val="en-US"/>
                              </w:rPr>
                              <w:t>facebook.com/</w:t>
                            </w:r>
                            <w:proofErr w:type="spellStart"/>
                            <w:r w:rsidRPr="00C04F4D">
                              <w:rPr>
                                <w:rFonts w:asciiTheme="majorHAnsi" w:hAnsiTheme="majorHAnsi" w:cstheme="majorHAnsi"/>
                                <w:color w:val="084D6B"/>
                                <w:sz w:val="18"/>
                                <w:szCs w:val="18"/>
                                <w:lang w:val="en-US"/>
                              </w:rPr>
                              <w:t>dklapypl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4941570" y="424815"/>
                          <a:ext cx="67881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2E8E6" w14:textId="77777777" w:rsidR="00A663E6" w:rsidRPr="00C04F4D" w:rsidRDefault="00A663E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04F4D">
                              <w:rPr>
                                <w:rFonts w:asciiTheme="majorHAnsi" w:hAnsiTheme="majorHAnsi" w:cstheme="majorHAnsi"/>
                                <w:color w:val="084D6B"/>
                                <w:sz w:val="18"/>
                                <w:szCs w:val="18"/>
                                <w:lang w:val="en-US"/>
                              </w:rPr>
                              <w:t>www.dklapy.pl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EF8D64D" id="Kanwa 3" o:spid="_x0000_s1026" editas="canvas" style="width:488.15pt;height:51.55pt;mso-position-horizontal-relative:char;mso-position-vertical-relative:line" coordsize="61995,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995;height:6546;visibility:visible;mso-wrap-style:square" filled="t">
                <v:fill o:detectmouseclick="t"/>
                <v:path o:connecttype="none"/>
              </v:shape>
              <v:rect id="Rectangle 4" o:spid="_x0000_s1028" style="position:absolute;left:6;top:6;width:61989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" fillcolor="#084d6b" stroked="f"/>
              <v:rect id="Rectangle 5" o:spid="_x0000_s1029" style="position:absolute;left:793;top:641;width:53594;height:27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<v:textbox style="mso-fit-shape-to-text:t" inset="0,0,0,0">
                  <w:txbxContent>
                    <w:p w14:paraId="2E2CF2E1" w14:textId="77777777" w:rsidR="00A663E6" w:rsidRPr="00C04F4D" w:rsidRDefault="00A663E6">
                      <w:pPr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</w:pPr>
                      <w:r w:rsidRPr="00C04F4D">
                        <w:rPr>
                          <w:rFonts w:asciiTheme="majorHAnsi" w:hAnsiTheme="majorHAnsi" w:cstheme="majorHAnsi"/>
                          <w:color w:val="084D6B"/>
                          <w:sz w:val="23"/>
                          <w:szCs w:val="23"/>
                        </w:rPr>
                        <w:t>Dom Kultury w Łapach, ul. Główna 8, 18-100 Łapy, NIP: 966-05-73-936, REGON: 000645553</w:t>
                      </w:r>
                    </w:p>
                  </w:txbxContent>
                </v:textbox>
              </v:rect>
              <v:rect id="Rectangle 6" o:spid="_x0000_s1030" style="position:absolute;left:793;top:2933;width:788;height:25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<v:textbox style="mso-fit-shape-to-text:t" inset="0,0,0,0">
                  <w:txbxContent>
                    <w:p w14:paraId="62C12BD9" w14:textId="149867CE" w:rsidR="00A663E6" w:rsidRDefault="00A663E6"/>
                  </w:txbxContent>
                </v:textbox>
              </v:rect>
              <v:rect id="Rectangle 7" o:spid="_x0000_s1031" style="position:absolute;left:793;top:4197;width:23914;height:2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<v:textbox style="mso-fit-shape-to-text:t" inset="0,0,0,0">
                  <w:txbxContent>
                    <w:p w14:paraId="76D3898B" w14:textId="77777777" w:rsidR="00A663E6" w:rsidRPr="00C04F4D" w:rsidRDefault="00A663E6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C04F4D">
                        <w:rPr>
                          <w:rFonts w:asciiTheme="majorHAnsi" w:hAnsiTheme="majorHAnsi" w:cstheme="majorHAnsi"/>
                          <w:color w:val="084D6B"/>
                          <w:sz w:val="18"/>
                          <w:szCs w:val="18"/>
                          <w:lang w:val="en-US"/>
                        </w:rPr>
                        <w:t>Sekretariat</w:t>
                      </w:r>
                      <w:proofErr w:type="spellEnd"/>
                      <w:r w:rsidRPr="00C04F4D">
                        <w:rPr>
                          <w:rFonts w:asciiTheme="majorHAnsi" w:hAnsiTheme="majorHAnsi" w:cstheme="majorHAnsi"/>
                          <w:color w:val="084D6B"/>
                          <w:sz w:val="18"/>
                          <w:szCs w:val="18"/>
                          <w:lang w:val="en-US"/>
                        </w:rPr>
                        <w:t>: tel. 85 715 23 00, sekretariat@dklapy.pl</w:t>
                      </w:r>
                    </w:p>
                  </w:txbxContent>
                </v:textbox>
              </v:rect>
              <v:rect id="Rectangle 8" o:spid="_x0000_s1032" style="position:absolute;left:44958;top:2984;width:10737;height:2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<v:textbox style="mso-fit-shape-to-text:t" inset="0,0,0,0">
                  <w:txbxContent>
                    <w:p w14:paraId="29FA473A" w14:textId="77777777" w:rsidR="00A663E6" w:rsidRPr="00C04F4D" w:rsidRDefault="00A663E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04F4D">
                        <w:rPr>
                          <w:rFonts w:asciiTheme="majorHAnsi" w:hAnsiTheme="majorHAnsi" w:cstheme="majorHAnsi"/>
                          <w:color w:val="084D6B"/>
                          <w:sz w:val="18"/>
                          <w:szCs w:val="18"/>
                          <w:lang w:val="en-US"/>
                        </w:rPr>
                        <w:t>facebook.com/</w:t>
                      </w:r>
                      <w:proofErr w:type="spellStart"/>
                      <w:r w:rsidRPr="00C04F4D">
                        <w:rPr>
                          <w:rFonts w:asciiTheme="majorHAnsi" w:hAnsiTheme="majorHAnsi" w:cstheme="majorHAnsi"/>
                          <w:color w:val="084D6B"/>
                          <w:sz w:val="18"/>
                          <w:szCs w:val="18"/>
                          <w:lang w:val="en-US"/>
                        </w:rPr>
                        <w:t>dklapypl</w:t>
                      </w:r>
                      <w:proofErr w:type="spellEnd"/>
                    </w:p>
                  </w:txbxContent>
                </v:textbox>
              </v:rect>
              <v:rect id="Rectangle 9" o:spid="_x0000_s1033" style="position:absolute;left:49415;top:4248;width:6788;height:22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<v:textbox style="mso-fit-shape-to-text:t" inset="0,0,0,0">
                  <w:txbxContent>
                    <w:p w14:paraId="55A2E8E6" w14:textId="77777777" w:rsidR="00A663E6" w:rsidRPr="00C04F4D" w:rsidRDefault="00A663E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04F4D">
                        <w:rPr>
                          <w:rFonts w:asciiTheme="majorHAnsi" w:hAnsiTheme="majorHAnsi" w:cstheme="majorHAnsi"/>
                          <w:color w:val="084D6B"/>
                          <w:sz w:val="18"/>
                          <w:szCs w:val="18"/>
                          <w:lang w:val="en-US"/>
                        </w:rPr>
                        <w:t>www.dklapy.pl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210B3" w14:textId="77777777" w:rsidR="00DA1980" w:rsidRDefault="00DA1980">
      <w:r>
        <w:separator/>
      </w:r>
    </w:p>
  </w:footnote>
  <w:footnote w:type="continuationSeparator" w:id="0">
    <w:p w14:paraId="2C5B10F1" w14:textId="77777777" w:rsidR="00DA1980" w:rsidRDefault="00DA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6B392" w14:textId="77777777" w:rsidR="00A663E6" w:rsidRDefault="00A663E6">
    <w:pPr>
      <w:pStyle w:val="Nagwek"/>
    </w:pPr>
    <w:r>
      <w:rPr>
        <w:noProof/>
      </w:rPr>
      <w:drawing>
        <wp:inline distT="0" distB="0" distL="0" distR="0" wp14:anchorId="744E506A" wp14:editId="68A91331">
          <wp:extent cx="6188659" cy="895350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1" r="-6" b="-41"/>
                  <a:stretch>
                    <a:fillRect/>
                  </a:stretch>
                </pic:blipFill>
                <pic:spPr bwMode="auto">
                  <a:xfrm>
                    <a:off x="0" y="0"/>
                    <a:ext cx="6195458" cy="89633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1187AB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 w:eastAsia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F0060A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2A251A0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 w:eastAsia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color w:val="2222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color w:val="2222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color w:val="2222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color w:val="2222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color w:val="222222"/>
      </w:rPr>
    </w:lvl>
  </w:abstractNum>
  <w:abstractNum w:abstractNumId="10" w15:restartNumberingAfterBreak="0">
    <w:nsid w:val="00CD5C4B"/>
    <w:multiLevelType w:val="multilevel"/>
    <w:tmpl w:val="E4066C4A"/>
    <w:styleLink w:val="WW8Num9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8BF42D6"/>
    <w:multiLevelType w:val="hybridMultilevel"/>
    <w:tmpl w:val="AB3C8A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D2738E4"/>
    <w:multiLevelType w:val="hybridMultilevel"/>
    <w:tmpl w:val="C1B6D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AF2A63"/>
    <w:multiLevelType w:val="multilevel"/>
    <w:tmpl w:val="810AC4F2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70C5183"/>
    <w:multiLevelType w:val="multilevel"/>
    <w:tmpl w:val="8BCA5BD0"/>
    <w:styleLink w:val="WW8Num12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D82AE7"/>
    <w:multiLevelType w:val="hybridMultilevel"/>
    <w:tmpl w:val="C2E2E114"/>
    <w:lvl w:ilvl="0" w:tplc="E6B65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CB13F4"/>
    <w:multiLevelType w:val="multilevel"/>
    <w:tmpl w:val="566242AC"/>
    <w:styleLink w:val="WW8Num11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numFmt w:val="bullet"/>
      <w:lvlText w:val=""/>
      <w:lvlJc w:val="left"/>
      <w:pPr>
        <w:ind w:left="2712" w:hanging="372"/>
      </w:pPr>
      <w:rPr>
        <w:rFonts w:ascii="Symbol" w:eastAsia="Symbol" w:hAnsi="Symbol" w:cs="Symbol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D4587A"/>
    <w:multiLevelType w:val="hybridMultilevel"/>
    <w:tmpl w:val="FA505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6A6F0E"/>
    <w:multiLevelType w:val="hybridMultilevel"/>
    <w:tmpl w:val="6F58E1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B77648"/>
    <w:multiLevelType w:val="multilevel"/>
    <w:tmpl w:val="D7A67D82"/>
    <w:styleLink w:val="WW8Num3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D857EE"/>
    <w:multiLevelType w:val="multilevel"/>
    <w:tmpl w:val="0F34A2FE"/>
    <w:lvl w:ilvl="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 w:eastAsia="pl-PL" w:bidi="pl-PL"/>
      </w:rPr>
    </w:lvl>
    <w:lvl w:ilvl="1">
      <w:numFmt w:val="decimal"/>
      <w:lvlText w:val="​"/>
      <w:lvlJc w:val="left"/>
      <w:pPr>
        <w:tabs>
          <w:tab w:val="num" w:pos="709"/>
        </w:tabs>
        <w:ind w:left="709" w:firstLine="0"/>
      </w:pPr>
    </w:lvl>
    <w:lvl w:ilvl="2">
      <w:numFmt w:val="decimal"/>
      <w:lvlText w:val="​"/>
      <w:lvlJc w:val="left"/>
      <w:pPr>
        <w:tabs>
          <w:tab w:val="num" w:pos="709"/>
        </w:tabs>
        <w:ind w:left="709" w:firstLine="0"/>
      </w:pPr>
    </w:lvl>
    <w:lvl w:ilvl="3">
      <w:numFmt w:val="decimal"/>
      <w:lvlText w:val="​"/>
      <w:lvlJc w:val="left"/>
      <w:pPr>
        <w:tabs>
          <w:tab w:val="num" w:pos="709"/>
        </w:tabs>
        <w:ind w:left="709" w:firstLine="0"/>
      </w:pPr>
    </w:lvl>
    <w:lvl w:ilvl="4">
      <w:numFmt w:val="decimal"/>
      <w:lvlText w:val="​"/>
      <w:lvlJc w:val="left"/>
      <w:pPr>
        <w:tabs>
          <w:tab w:val="num" w:pos="709"/>
        </w:tabs>
        <w:ind w:left="709" w:firstLine="0"/>
      </w:pPr>
    </w:lvl>
    <w:lvl w:ilvl="5">
      <w:numFmt w:val="decimal"/>
      <w:lvlText w:val="​"/>
      <w:lvlJc w:val="left"/>
      <w:pPr>
        <w:tabs>
          <w:tab w:val="num" w:pos="709"/>
        </w:tabs>
        <w:ind w:left="709" w:firstLine="0"/>
      </w:pPr>
    </w:lvl>
    <w:lvl w:ilvl="6">
      <w:numFmt w:val="decimal"/>
      <w:lvlText w:val="​"/>
      <w:lvlJc w:val="left"/>
      <w:pPr>
        <w:tabs>
          <w:tab w:val="num" w:pos="709"/>
        </w:tabs>
        <w:ind w:left="709" w:firstLine="0"/>
      </w:pPr>
    </w:lvl>
    <w:lvl w:ilvl="7">
      <w:numFmt w:val="decimal"/>
      <w:lvlText w:val="​"/>
      <w:lvlJc w:val="left"/>
      <w:pPr>
        <w:tabs>
          <w:tab w:val="num" w:pos="709"/>
        </w:tabs>
        <w:ind w:left="709" w:firstLine="0"/>
      </w:pPr>
    </w:lvl>
    <w:lvl w:ilvl="8">
      <w:numFmt w:val="decimal"/>
      <w:lvlText w:val="​"/>
      <w:lvlJc w:val="left"/>
      <w:pPr>
        <w:tabs>
          <w:tab w:val="num" w:pos="709"/>
        </w:tabs>
        <w:ind w:left="709" w:firstLine="0"/>
      </w:pPr>
    </w:lvl>
  </w:abstractNum>
  <w:abstractNum w:abstractNumId="21" w15:restartNumberingAfterBreak="0">
    <w:nsid w:val="388D3506"/>
    <w:multiLevelType w:val="multilevel"/>
    <w:tmpl w:val="F002FB9C"/>
    <w:styleLink w:val="WW8Num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2" w15:restartNumberingAfterBreak="0">
    <w:nsid w:val="494A71F8"/>
    <w:multiLevelType w:val="hybridMultilevel"/>
    <w:tmpl w:val="2E2471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800DDF"/>
    <w:multiLevelType w:val="multilevel"/>
    <w:tmpl w:val="A380E1D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 New Roman"/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47DE"/>
    <w:multiLevelType w:val="hybridMultilevel"/>
    <w:tmpl w:val="14D82810"/>
    <w:lvl w:ilvl="0" w:tplc="62D4B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8927E5"/>
    <w:multiLevelType w:val="hybridMultilevel"/>
    <w:tmpl w:val="14C2BB6A"/>
    <w:lvl w:ilvl="0" w:tplc="916EAFD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603764D7"/>
    <w:multiLevelType w:val="multilevel"/>
    <w:tmpl w:val="AE70846A"/>
    <w:styleLink w:val="WW8Num10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9344B8"/>
    <w:multiLevelType w:val="multilevel"/>
    <w:tmpl w:val="0AF6D07C"/>
    <w:styleLink w:val="WW8Num13"/>
    <w:lvl w:ilvl="0">
      <w:numFmt w:val="bullet"/>
      <w:lvlText w:val=""/>
      <w:lvlJc w:val="left"/>
      <w:pPr>
        <w:ind w:left="1068" w:hanging="360"/>
      </w:pPr>
      <w:rPr>
        <w:rFonts w:ascii="Symbol" w:hAnsi="Symbol" w:cs="Symbol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35735D"/>
    <w:multiLevelType w:val="multilevel"/>
    <w:tmpl w:val="0C5EEBEA"/>
    <w:styleLink w:val="WW8Num7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7A2407F8"/>
    <w:multiLevelType w:val="multilevel"/>
    <w:tmpl w:val="E4482F90"/>
    <w:styleLink w:val="WW8Num6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79484F"/>
    <w:multiLevelType w:val="multilevel"/>
    <w:tmpl w:val="8B140270"/>
    <w:styleLink w:val="WW8Num8"/>
    <w:lvl w:ilvl="0">
      <w:numFmt w:val="bullet"/>
      <w:lvlText w:val=""/>
      <w:lvlJc w:val="left"/>
      <w:pPr>
        <w:ind w:left="1068" w:hanging="360"/>
      </w:pPr>
      <w:rPr>
        <w:rFonts w:ascii="Wingdings" w:hAnsi="Wingdings" w:cs="Wingdings"/>
        <w:color w:val="2222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193654"/>
    <w:multiLevelType w:val="hybridMultilevel"/>
    <w:tmpl w:val="4B0C64C2"/>
    <w:lvl w:ilvl="0" w:tplc="9CAC1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16420"/>
    <w:multiLevelType w:val="multilevel"/>
    <w:tmpl w:val="BFD85F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29588987">
    <w:abstractNumId w:val="0"/>
  </w:num>
  <w:num w:numId="2" w16cid:durableId="83110596">
    <w:abstractNumId w:val="1"/>
  </w:num>
  <w:num w:numId="3" w16cid:durableId="661857630">
    <w:abstractNumId w:val="2"/>
  </w:num>
  <w:num w:numId="4" w16cid:durableId="472913382">
    <w:abstractNumId w:val="3"/>
  </w:num>
  <w:num w:numId="5" w16cid:durableId="1433161921">
    <w:abstractNumId w:val="21"/>
  </w:num>
  <w:num w:numId="6" w16cid:durableId="1220363567">
    <w:abstractNumId w:val="19"/>
  </w:num>
  <w:num w:numId="7" w16cid:durableId="1810199760">
    <w:abstractNumId w:val="23"/>
  </w:num>
  <w:num w:numId="8" w16cid:durableId="1171799738">
    <w:abstractNumId w:val="29"/>
  </w:num>
  <w:num w:numId="9" w16cid:durableId="1492063986">
    <w:abstractNumId w:val="28"/>
  </w:num>
  <w:num w:numId="10" w16cid:durableId="1590769016">
    <w:abstractNumId w:val="30"/>
  </w:num>
  <w:num w:numId="11" w16cid:durableId="1565330187">
    <w:abstractNumId w:val="10"/>
  </w:num>
  <w:num w:numId="12" w16cid:durableId="1902518258">
    <w:abstractNumId w:val="26"/>
  </w:num>
  <w:num w:numId="13" w16cid:durableId="985620210">
    <w:abstractNumId w:val="16"/>
  </w:num>
  <w:num w:numId="14" w16cid:durableId="722755227">
    <w:abstractNumId w:val="14"/>
  </w:num>
  <w:num w:numId="15" w16cid:durableId="1119252461">
    <w:abstractNumId w:val="27"/>
  </w:num>
  <w:num w:numId="16" w16cid:durableId="1344943228">
    <w:abstractNumId w:val="28"/>
  </w:num>
  <w:num w:numId="17" w16cid:durableId="1706560510">
    <w:abstractNumId w:val="16"/>
    <w:lvlOverride w:ilvl="0">
      <w:startOverride w:val="1"/>
    </w:lvlOverride>
  </w:num>
  <w:num w:numId="18" w16cid:durableId="154735073">
    <w:abstractNumId w:val="23"/>
    <w:lvlOverride w:ilvl="0">
      <w:startOverride w:val="1"/>
    </w:lvlOverride>
  </w:num>
  <w:num w:numId="19" w16cid:durableId="1168404556">
    <w:abstractNumId w:val="19"/>
  </w:num>
  <w:num w:numId="20" w16cid:durableId="403843902">
    <w:abstractNumId w:val="10"/>
  </w:num>
  <w:num w:numId="21" w16cid:durableId="876085588">
    <w:abstractNumId w:val="26"/>
  </w:num>
  <w:num w:numId="22" w16cid:durableId="382413757">
    <w:abstractNumId w:val="29"/>
  </w:num>
  <w:num w:numId="23" w16cid:durableId="1895309135">
    <w:abstractNumId w:val="27"/>
  </w:num>
  <w:num w:numId="24" w16cid:durableId="857353920">
    <w:abstractNumId w:val="30"/>
  </w:num>
  <w:num w:numId="25" w16cid:durableId="566384612">
    <w:abstractNumId w:val="14"/>
  </w:num>
  <w:num w:numId="26" w16cid:durableId="1896814705">
    <w:abstractNumId w:val="21"/>
    <w:lvlOverride w:ilvl="0">
      <w:startOverride w:val="1"/>
    </w:lvlOverride>
  </w:num>
  <w:num w:numId="27" w16cid:durableId="1078404692">
    <w:abstractNumId w:val="17"/>
  </w:num>
  <w:num w:numId="28" w16cid:durableId="1365904283">
    <w:abstractNumId w:val="25"/>
  </w:num>
  <w:num w:numId="29" w16cid:durableId="359865756">
    <w:abstractNumId w:val="4"/>
  </w:num>
  <w:num w:numId="30" w16cid:durableId="205066813">
    <w:abstractNumId w:val="5"/>
  </w:num>
  <w:num w:numId="31" w16cid:durableId="1488401774">
    <w:abstractNumId w:val="6"/>
  </w:num>
  <w:num w:numId="32" w16cid:durableId="561870107">
    <w:abstractNumId w:val="7"/>
  </w:num>
  <w:num w:numId="33" w16cid:durableId="1348098100">
    <w:abstractNumId w:val="8"/>
  </w:num>
  <w:num w:numId="34" w16cid:durableId="143206324">
    <w:abstractNumId w:val="9"/>
  </w:num>
  <w:num w:numId="35" w16cid:durableId="370542281">
    <w:abstractNumId w:val="20"/>
  </w:num>
  <w:num w:numId="36" w16cid:durableId="2121142075">
    <w:abstractNumId w:val="13"/>
  </w:num>
  <w:num w:numId="37" w16cid:durableId="2005817347">
    <w:abstractNumId w:val="13"/>
    <w:lvlOverride w:ilvl="0">
      <w:startOverride w:val="1"/>
    </w:lvlOverride>
  </w:num>
  <w:num w:numId="38" w16cid:durableId="2007784498">
    <w:abstractNumId w:val="18"/>
  </w:num>
  <w:num w:numId="39" w16cid:durableId="1448158228">
    <w:abstractNumId w:val="11"/>
  </w:num>
  <w:num w:numId="40" w16cid:durableId="1510485524">
    <w:abstractNumId w:val="31"/>
  </w:num>
  <w:num w:numId="41" w16cid:durableId="1393890049">
    <w:abstractNumId w:val="12"/>
  </w:num>
  <w:num w:numId="42" w16cid:durableId="303201745">
    <w:abstractNumId w:val="24"/>
  </w:num>
  <w:num w:numId="43" w16cid:durableId="1852836170">
    <w:abstractNumId w:val="15"/>
  </w:num>
  <w:num w:numId="44" w16cid:durableId="585962407">
    <w:abstractNumId w:val="22"/>
  </w:num>
  <w:num w:numId="45" w16cid:durableId="51770019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9B"/>
    <w:rsid w:val="00040932"/>
    <w:rsid w:val="00053706"/>
    <w:rsid w:val="000567DA"/>
    <w:rsid w:val="00066B9B"/>
    <w:rsid w:val="00070AD4"/>
    <w:rsid w:val="00080CF4"/>
    <w:rsid w:val="00083EAE"/>
    <w:rsid w:val="00096D87"/>
    <w:rsid w:val="000E6313"/>
    <w:rsid w:val="00155C95"/>
    <w:rsid w:val="0016217E"/>
    <w:rsid w:val="001720CA"/>
    <w:rsid w:val="001768B3"/>
    <w:rsid w:val="001A28A1"/>
    <w:rsid w:val="001C29F6"/>
    <w:rsid w:val="00247A03"/>
    <w:rsid w:val="002701FD"/>
    <w:rsid w:val="002A5CA2"/>
    <w:rsid w:val="002D1292"/>
    <w:rsid w:val="0031357F"/>
    <w:rsid w:val="00333CB0"/>
    <w:rsid w:val="00344387"/>
    <w:rsid w:val="00347C37"/>
    <w:rsid w:val="003C0E63"/>
    <w:rsid w:val="00447769"/>
    <w:rsid w:val="0048578C"/>
    <w:rsid w:val="004D096A"/>
    <w:rsid w:val="005324CE"/>
    <w:rsid w:val="0056309A"/>
    <w:rsid w:val="005A19E6"/>
    <w:rsid w:val="005D082D"/>
    <w:rsid w:val="005D3495"/>
    <w:rsid w:val="005E027F"/>
    <w:rsid w:val="005F2921"/>
    <w:rsid w:val="00632A60"/>
    <w:rsid w:val="0067758B"/>
    <w:rsid w:val="006B515C"/>
    <w:rsid w:val="006D42AA"/>
    <w:rsid w:val="006E021A"/>
    <w:rsid w:val="0071769A"/>
    <w:rsid w:val="00746AA7"/>
    <w:rsid w:val="007472DC"/>
    <w:rsid w:val="00792F04"/>
    <w:rsid w:val="007B5FA7"/>
    <w:rsid w:val="007D1454"/>
    <w:rsid w:val="007D7580"/>
    <w:rsid w:val="008114A6"/>
    <w:rsid w:val="008127C0"/>
    <w:rsid w:val="00820D3C"/>
    <w:rsid w:val="0083072C"/>
    <w:rsid w:val="008533D3"/>
    <w:rsid w:val="00861903"/>
    <w:rsid w:val="00881513"/>
    <w:rsid w:val="008C1658"/>
    <w:rsid w:val="00925DA0"/>
    <w:rsid w:val="00943E91"/>
    <w:rsid w:val="00961AA8"/>
    <w:rsid w:val="0097262D"/>
    <w:rsid w:val="009C6319"/>
    <w:rsid w:val="00A1058C"/>
    <w:rsid w:val="00A31F8B"/>
    <w:rsid w:val="00A44B4C"/>
    <w:rsid w:val="00A454C7"/>
    <w:rsid w:val="00A61F87"/>
    <w:rsid w:val="00A663E6"/>
    <w:rsid w:val="00A93DDF"/>
    <w:rsid w:val="00AA512A"/>
    <w:rsid w:val="00AC0C71"/>
    <w:rsid w:val="00AE4B62"/>
    <w:rsid w:val="00B11E30"/>
    <w:rsid w:val="00B5732D"/>
    <w:rsid w:val="00B8550E"/>
    <w:rsid w:val="00BA7AEB"/>
    <w:rsid w:val="00C04F4D"/>
    <w:rsid w:val="00C40C45"/>
    <w:rsid w:val="00C47A9D"/>
    <w:rsid w:val="00C87FEE"/>
    <w:rsid w:val="00CA1527"/>
    <w:rsid w:val="00CE3BEC"/>
    <w:rsid w:val="00D1217A"/>
    <w:rsid w:val="00D14AD5"/>
    <w:rsid w:val="00D44F4F"/>
    <w:rsid w:val="00D54B24"/>
    <w:rsid w:val="00D7138D"/>
    <w:rsid w:val="00DA1980"/>
    <w:rsid w:val="00DC3F08"/>
    <w:rsid w:val="00DE0BDD"/>
    <w:rsid w:val="00E06819"/>
    <w:rsid w:val="00E53DF7"/>
    <w:rsid w:val="00E66DE2"/>
    <w:rsid w:val="00E92E43"/>
    <w:rsid w:val="00EA05E8"/>
    <w:rsid w:val="00EA22F8"/>
    <w:rsid w:val="00EB5630"/>
    <w:rsid w:val="00ED0F8D"/>
    <w:rsid w:val="00F244C5"/>
    <w:rsid w:val="00F405A4"/>
    <w:rsid w:val="00F55D37"/>
    <w:rsid w:val="00F64C48"/>
    <w:rsid w:val="00FA077B"/>
    <w:rsid w:val="00FB0149"/>
    <w:rsid w:val="00FB023C"/>
    <w:rsid w:val="00FB21D3"/>
    <w:rsid w:val="00FE4D28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46CF83"/>
  <w15:chartTrackingRefBased/>
  <w15:docId w15:val="{A04B0774-BCA7-4C9D-B9C3-BB89EEA1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F8B"/>
  </w:style>
  <w:style w:type="paragraph" w:styleId="Nagwek1">
    <w:name w:val="heading 1"/>
    <w:basedOn w:val="Normalny"/>
    <w:next w:val="Normalny"/>
    <w:link w:val="Nagwek1Znak"/>
    <w:uiPriority w:val="9"/>
    <w:qFormat/>
    <w:rsid w:val="00A31F8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F8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F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F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1F8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1F8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1F8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1F8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1F8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66CC"/>
      <w:u w:val="single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uiPriority w:val="35"/>
    <w:unhideWhenUsed/>
    <w:qFormat/>
    <w:rsid w:val="00A31F8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treci2">
    <w:name w:val="Tekst treści (2)"/>
    <w:basedOn w:val="Normalny"/>
    <w:pPr>
      <w:shd w:val="clear" w:color="auto" w:fill="FFFFFF"/>
      <w:spacing w:before="120" w:line="0" w:lineRule="atLeast"/>
      <w:ind w:hanging="340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pPr>
      <w:shd w:val="clear" w:color="auto" w:fill="FFFFFF"/>
      <w:spacing w:before="1200"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</w:style>
  <w:style w:type="paragraph" w:styleId="Stopka">
    <w:name w:val="footer"/>
    <w:basedOn w:val="Gwkaistopka"/>
  </w:style>
  <w:style w:type="character" w:customStyle="1" w:styleId="Nagwek1Znak">
    <w:name w:val="Nagłówek 1 Znak"/>
    <w:basedOn w:val="Domylnaczcionkaakapitu"/>
    <w:link w:val="Nagwek1"/>
    <w:uiPriority w:val="9"/>
    <w:rsid w:val="00A31F8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F8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F8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1F8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1F8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1F8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1F8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1F8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1F8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A31F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A31F8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1F8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A31F8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A31F8B"/>
    <w:rPr>
      <w:b/>
      <w:bCs/>
    </w:rPr>
  </w:style>
  <w:style w:type="character" w:styleId="Uwydatnienie">
    <w:name w:val="Emphasis"/>
    <w:basedOn w:val="Domylnaczcionkaakapitu"/>
    <w:uiPriority w:val="20"/>
    <w:qFormat/>
    <w:rsid w:val="00A31F8B"/>
    <w:rPr>
      <w:i/>
      <w:iCs/>
    </w:rPr>
  </w:style>
  <w:style w:type="paragraph" w:styleId="Bezodstpw">
    <w:name w:val="No Spacing"/>
    <w:uiPriority w:val="1"/>
    <w:qFormat/>
    <w:rsid w:val="00A31F8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31F8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31F8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1F8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1F8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A31F8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31F8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31F8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A31F8B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31F8B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1F8B"/>
    <w:pPr>
      <w:outlineLvl w:val="9"/>
    </w:pPr>
  </w:style>
  <w:style w:type="paragraph" w:customStyle="1" w:styleId="Standard">
    <w:name w:val="Standard"/>
    <w:rsid w:val="007472DC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customStyle="1" w:styleId="Standarduser">
    <w:name w:val="Standard (user)"/>
    <w:rsid w:val="007472D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, Cambria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7472DC"/>
    <w:pPr>
      <w:spacing w:line="254" w:lineRule="auto"/>
      <w:ind w:left="720"/>
      <w:textAlignment w:val="auto"/>
    </w:pPr>
    <w:rPr>
      <w:rFonts w:eastAsia="SimSun, 宋体" w:cs="Calibri"/>
    </w:rPr>
  </w:style>
  <w:style w:type="paragraph" w:styleId="NormalnyWeb">
    <w:name w:val="Normal (Web)"/>
    <w:basedOn w:val="Standard"/>
    <w:rsid w:val="007472DC"/>
    <w:pPr>
      <w:spacing w:before="28" w:after="100" w:line="100" w:lineRule="atLeast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Internetlink">
    <w:name w:val="Internet link"/>
    <w:rsid w:val="007472DC"/>
    <w:rPr>
      <w:color w:val="0563C1"/>
      <w:u w:val="single"/>
    </w:rPr>
  </w:style>
  <w:style w:type="numbering" w:customStyle="1" w:styleId="WW8Num1">
    <w:name w:val="WW8Num1"/>
    <w:basedOn w:val="Bezlisty"/>
    <w:rsid w:val="007472DC"/>
    <w:pPr>
      <w:numPr>
        <w:numId w:val="5"/>
      </w:numPr>
    </w:pPr>
  </w:style>
  <w:style w:type="numbering" w:customStyle="1" w:styleId="WW8Num3">
    <w:name w:val="WW8Num3"/>
    <w:basedOn w:val="Bezlisty"/>
    <w:rsid w:val="007472DC"/>
    <w:pPr>
      <w:numPr>
        <w:numId w:val="6"/>
      </w:numPr>
    </w:pPr>
  </w:style>
  <w:style w:type="numbering" w:customStyle="1" w:styleId="WW8Num5">
    <w:name w:val="WW8Num5"/>
    <w:basedOn w:val="Bezlisty"/>
    <w:rsid w:val="007472DC"/>
    <w:pPr>
      <w:numPr>
        <w:numId w:val="7"/>
      </w:numPr>
    </w:pPr>
  </w:style>
  <w:style w:type="numbering" w:customStyle="1" w:styleId="WW8Num6">
    <w:name w:val="WW8Num6"/>
    <w:basedOn w:val="Bezlisty"/>
    <w:rsid w:val="007472DC"/>
    <w:pPr>
      <w:numPr>
        <w:numId w:val="8"/>
      </w:numPr>
    </w:pPr>
  </w:style>
  <w:style w:type="numbering" w:customStyle="1" w:styleId="WW8Num7">
    <w:name w:val="WW8Num7"/>
    <w:basedOn w:val="Bezlisty"/>
    <w:rsid w:val="007472DC"/>
    <w:pPr>
      <w:numPr>
        <w:numId w:val="9"/>
      </w:numPr>
    </w:pPr>
  </w:style>
  <w:style w:type="numbering" w:customStyle="1" w:styleId="WW8Num8">
    <w:name w:val="WW8Num8"/>
    <w:basedOn w:val="Bezlisty"/>
    <w:rsid w:val="007472DC"/>
    <w:pPr>
      <w:numPr>
        <w:numId w:val="10"/>
      </w:numPr>
    </w:pPr>
  </w:style>
  <w:style w:type="numbering" w:customStyle="1" w:styleId="WW8Num9">
    <w:name w:val="WW8Num9"/>
    <w:basedOn w:val="Bezlisty"/>
    <w:rsid w:val="007472DC"/>
    <w:pPr>
      <w:numPr>
        <w:numId w:val="11"/>
      </w:numPr>
    </w:pPr>
  </w:style>
  <w:style w:type="numbering" w:customStyle="1" w:styleId="WW8Num10">
    <w:name w:val="WW8Num10"/>
    <w:basedOn w:val="Bezlisty"/>
    <w:rsid w:val="007472DC"/>
    <w:pPr>
      <w:numPr>
        <w:numId w:val="12"/>
      </w:numPr>
    </w:pPr>
  </w:style>
  <w:style w:type="numbering" w:customStyle="1" w:styleId="WW8Num11">
    <w:name w:val="WW8Num11"/>
    <w:basedOn w:val="Bezlisty"/>
    <w:rsid w:val="007472DC"/>
    <w:pPr>
      <w:numPr>
        <w:numId w:val="13"/>
      </w:numPr>
    </w:pPr>
  </w:style>
  <w:style w:type="numbering" w:customStyle="1" w:styleId="WW8Num12">
    <w:name w:val="WW8Num12"/>
    <w:basedOn w:val="Bezlisty"/>
    <w:rsid w:val="007472DC"/>
    <w:pPr>
      <w:numPr>
        <w:numId w:val="14"/>
      </w:numPr>
    </w:pPr>
  </w:style>
  <w:style w:type="numbering" w:customStyle="1" w:styleId="WW8Num13">
    <w:name w:val="WW8Num13"/>
    <w:basedOn w:val="Bezlisty"/>
    <w:rsid w:val="007472DC"/>
    <w:pPr>
      <w:numPr>
        <w:numId w:val="1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42AA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792F04"/>
    <w:pPr>
      <w:numPr>
        <w:numId w:val="3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4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B62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lap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lapinska@dklap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4A94-94EF-474B-A699-19DB1EF2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5449</TotalTime>
  <Pages>5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Links>
    <vt:vector size="12" baseType="variant">
      <vt:variant>
        <vt:i4>5832825</vt:i4>
      </vt:variant>
      <vt:variant>
        <vt:i4>3</vt:i4>
      </vt:variant>
      <vt:variant>
        <vt:i4>0</vt:i4>
      </vt:variant>
      <vt:variant>
        <vt:i4>5</vt:i4>
      </vt:variant>
      <vt:variant>
        <vt:lpwstr>mailto:sekretariat@dklapy.pl</vt:lpwstr>
      </vt:variant>
      <vt:variant>
        <vt:lpwstr/>
      </vt:variant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mailto:dyrektor@dklapy.pl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jerzyb</dc:creator>
  <cp:keywords/>
  <cp:lastModifiedBy>Dom Kultury Łapy</cp:lastModifiedBy>
  <cp:revision>23</cp:revision>
  <cp:lastPrinted>2025-08-26T09:17:00Z</cp:lastPrinted>
  <dcterms:created xsi:type="dcterms:W3CDTF">2022-07-21T08:15:00Z</dcterms:created>
  <dcterms:modified xsi:type="dcterms:W3CDTF">2025-08-26T11:07:00Z</dcterms:modified>
</cp:coreProperties>
</file>