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1FC21" w14:textId="63297EC5" w:rsidR="003F5C09" w:rsidRPr="00ED0082" w:rsidRDefault="003F5C09" w:rsidP="003F5C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  <w:bookmarkStart w:id="0" w:name="_Hlk70498300"/>
      <w:bookmarkStart w:id="1" w:name="_GoBack"/>
      <w:bookmarkEnd w:id="1"/>
      <w:r w:rsidRPr="00ED0082">
        <w:rPr>
          <w:rFonts w:ascii="Times New Roman" w:eastAsia="Noto Sans CJK SC Regular" w:hAnsi="Times New Roman" w:cs="Times New Roman"/>
          <w:b/>
          <w:bCs/>
          <w:kern w:val="3"/>
          <w:sz w:val="32"/>
          <w:szCs w:val="32"/>
          <w:lang w:eastAsia="zh-CN" w:bidi="hi-IN"/>
        </w:rPr>
        <w:t>Zarządzenie Nr</w:t>
      </w:r>
      <w:r w:rsidRPr="00ED0082">
        <w:rPr>
          <w:rFonts w:ascii="Times New Roman" w:eastAsia="Noto Sans CJK SC Regular" w:hAnsi="Times New Roman" w:cs="Times New Roman"/>
          <w:b/>
          <w:bCs/>
          <w:color w:val="FF0000"/>
          <w:kern w:val="3"/>
          <w:sz w:val="32"/>
          <w:szCs w:val="32"/>
          <w:lang w:eastAsia="zh-CN" w:bidi="hi-IN"/>
        </w:rPr>
        <w:t xml:space="preserve"> </w:t>
      </w:r>
      <w:r w:rsidR="00195E8E">
        <w:rPr>
          <w:rFonts w:ascii="Times New Roman" w:eastAsia="Noto Sans CJK SC Regular" w:hAnsi="Times New Roman" w:cs="Times New Roman"/>
          <w:b/>
          <w:bCs/>
          <w:kern w:val="3"/>
          <w:sz w:val="32"/>
          <w:szCs w:val="32"/>
          <w:lang w:eastAsia="zh-CN" w:bidi="hi-IN"/>
        </w:rPr>
        <w:t>31/2025</w:t>
      </w:r>
    </w:p>
    <w:p w14:paraId="6C92435F" w14:textId="40B0D64E" w:rsidR="003F5C09" w:rsidRPr="00ED0082" w:rsidRDefault="003F5C09" w:rsidP="003F5C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  <w:r w:rsidRPr="00ED0082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 xml:space="preserve">Dyrektora </w:t>
      </w:r>
      <w:r w:rsidR="00195E8E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 xml:space="preserve">Domu Kultury w Łapach </w:t>
      </w:r>
      <w:r w:rsidR="00195E8E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br/>
        <w:t>z dnia 01.10</w:t>
      </w:r>
      <w:r w:rsidR="00864B09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.2025</w:t>
      </w:r>
      <w:r w:rsidR="006A5E7A" w:rsidRPr="00ED0082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0082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r.</w:t>
      </w:r>
    </w:p>
    <w:p w14:paraId="422F74FE" w14:textId="77777777" w:rsidR="003F5C09" w:rsidRPr="00ED0082" w:rsidRDefault="003F5C09" w:rsidP="003F5C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p w14:paraId="31A81A41" w14:textId="26DB0472" w:rsidR="003F5C09" w:rsidRPr="00ED0082" w:rsidRDefault="003F5C09" w:rsidP="000A0F72">
      <w:pPr>
        <w:numPr>
          <w:ilvl w:val="0"/>
          <w:numId w:val="15"/>
        </w:numPr>
        <w:suppressAutoHyphens/>
        <w:autoSpaceDN w:val="0"/>
        <w:spacing w:after="0" w:line="254" w:lineRule="auto"/>
        <w:jc w:val="center"/>
        <w:textAlignment w:val="baseline"/>
        <w:rPr>
          <w:rFonts w:ascii="Times New Roman" w:eastAsia="Noto Sans CJK SC Regular" w:hAnsi="Times New Roman" w:cs="Times New Roman"/>
          <w:color w:val="1F4E79"/>
          <w:kern w:val="3"/>
          <w:sz w:val="28"/>
          <w:szCs w:val="28"/>
          <w:lang w:eastAsia="zh-CN" w:bidi="hi-IN"/>
        </w:rPr>
      </w:pPr>
      <w:r w:rsidRPr="00ED0082">
        <w:rPr>
          <w:rFonts w:ascii="Times New Roman" w:eastAsia="Noto Sans CJK SC Regular" w:hAnsi="Times New Roman" w:cs="Times New Roman"/>
          <w:color w:val="1F4E79"/>
          <w:kern w:val="3"/>
          <w:sz w:val="28"/>
          <w:szCs w:val="28"/>
          <w:lang w:eastAsia="zh-CN" w:bidi="hi-IN"/>
        </w:rPr>
        <w:t>w s</w:t>
      </w:r>
      <w:r w:rsidR="00ED0082">
        <w:rPr>
          <w:rFonts w:ascii="Times New Roman" w:eastAsia="Noto Sans CJK SC Regular" w:hAnsi="Times New Roman" w:cs="Times New Roman"/>
          <w:color w:val="1F4E79"/>
          <w:kern w:val="3"/>
          <w:sz w:val="28"/>
          <w:szCs w:val="28"/>
          <w:lang w:eastAsia="zh-CN" w:bidi="hi-IN"/>
        </w:rPr>
        <w:t>prawie wprowadzenia:</w:t>
      </w:r>
      <w:r w:rsidR="00ED0082">
        <w:rPr>
          <w:rFonts w:ascii="Times New Roman" w:eastAsia="Noto Sans CJK SC Regular" w:hAnsi="Times New Roman" w:cs="Times New Roman"/>
          <w:color w:val="1F4E79"/>
          <w:kern w:val="3"/>
          <w:sz w:val="28"/>
          <w:szCs w:val="28"/>
          <w:lang w:eastAsia="zh-CN" w:bidi="hi-IN"/>
        </w:rPr>
        <w:br/>
        <w:t xml:space="preserve"> REGULAMIN WYDARZENIA</w:t>
      </w:r>
      <w:r w:rsidRPr="00ED0082">
        <w:rPr>
          <w:rFonts w:ascii="Times New Roman" w:eastAsia="Noto Sans CJK SC Regular" w:hAnsi="Times New Roman" w:cs="Times New Roman"/>
          <w:color w:val="1F4E79"/>
          <w:kern w:val="3"/>
          <w:sz w:val="28"/>
          <w:szCs w:val="28"/>
          <w:lang w:eastAsia="zh-CN" w:bidi="hi-IN"/>
        </w:rPr>
        <w:br/>
      </w:r>
      <w:r w:rsidR="00ED0082">
        <w:rPr>
          <w:rFonts w:ascii="Times New Roman" w:eastAsia="Noto Sans CJK SC Regular" w:hAnsi="Times New Roman" w:cs="Times New Roman"/>
          <w:color w:val="1F4E79"/>
          <w:kern w:val="3"/>
          <w:sz w:val="28"/>
          <w:szCs w:val="28"/>
          <w:lang w:eastAsia="zh-CN" w:bidi="hi-IN"/>
        </w:rPr>
        <w:t>KONKURS WOKALNY</w:t>
      </w:r>
      <w:r w:rsidR="00195E8E">
        <w:rPr>
          <w:rFonts w:ascii="Times New Roman" w:eastAsia="Noto Sans CJK SC Regular" w:hAnsi="Times New Roman" w:cs="Times New Roman"/>
          <w:color w:val="1F4E79"/>
          <w:kern w:val="3"/>
          <w:sz w:val="28"/>
          <w:szCs w:val="28"/>
          <w:lang w:eastAsia="zh-CN" w:bidi="hi-IN"/>
        </w:rPr>
        <w:t xml:space="preserve"> GMINY ŁAPY „ZŁOTY MIKROFON 2025</w:t>
      </w:r>
      <w:r w:rsidR="00ED0082">
        <w:rPr>
          <w:rFonts w:ascii="Times New Roman" w:eastAsia="Noto Sans CJK SC Regular" w:hAnsi="Times New Roman" w:cs="Times New Roman"/>
          <w:color w:val="1F4E79"/>
          <w:kern w:val="3"/>
          <w:sz w:val="28"/>
          <w:szCs w:val="28"/>
          <w:lang w:eastAsia="zh-CN" w:bidi="hi-IN"/>
        </w:rPr>
        <w:t>”</w:t>
      </w:r>
    </w:p>
    <w:p w14:paraId="1903EB42" w14:textId="77C164CB" w:rsidR="003F5C09" w:rsidRPr="00ED0082" w:rsidRDefault="003F5C09" w:rsidP="003F5C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oto Sans CJK SC Regular" w:hAnsi="Times New Roman" w:cs="Times New Roman"/>
          <w:color w:val="1F4E79"/>
          <w:kern w:val="3"/>
          <w:sz w:val="24"/>
          <w:szCs w:val="24"/>
          <w:lang w:eastAsia="zh-CN" w:bidi="hi-IN"/>
        </w:rPr>
      </w:pPr>
      <w:r w:rsidRPr="00ED0082">
        <w:rPr>
          <w:rFonts w:ascii="Times New Roman" w:eastAsia="Noto Sans CJK SC Regular" w:hAnsi="Times New Roman" w:cs="Times New Roman"/>
          <w:color w:val="1F4E79"/>
          <w:kern w:val="3"/>
          <w:sz w:val="28"/>
          <w:szCs w:val="28"/>
          <w:lang w:eastAsia="zh-CN" w:bidi="hi-IN"/>
        </w:rPr>
        <w:t xml:space="preserve">   </w:t>
      </w:r>
      <w:r w:rsidR="00195E8E">
        <w:rPr>
          <w:rFonts w:ascii="Times New Roman" w:eastAsia="Noto Sans CJK SC Regular" w:hAnsi="Times New Roman" w:cs="Times New Roman"/>
          <w:color w:val="1F4E79"/>
          <w:kern w:val="3"/>
          <w:sz w:val="28"/>
          <w:szCs w:val="28"/>
          <w:lang w:eastAsia="zh-CN" w:bidi="hi-IN"/>
        </w:rPr>
        <w:t xml:space="preserve"> W DNIACH 27-28.11.2025</w:t>
      </w:r>
      <w:r w:rsidRPr="00ED0082">
        <w:rPr>
          <w:rFonts w:ascii="Times New Roman" w:eastAsia="Noto Sans CJK SC Regular" w:hAnsi="Times New Roman" w:cs="Times New Roman"/>
          <w:color w:val="1F4E79"/>
          <w:kern w:val="3"/>
          <w:sz w:val="28"/>
          <w:szCs w:val="28"/>
          <w:lang w:eastAsia="zh-CN" w:bidi="hi-IN"/>
        </w:rPr>
        <w:t xml:space="preserve"> R.</w:t>
      </w:r>
    </w:p>
    <w:p w14:paraId="46650CEE" w14:textId="77777777" w:rsidR="003F5C09" w:rsidRPr="00ED0082" w:rsidRDefault="003F5C09" w:rsidP="003F5C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hi-IN"/>
        </w:rPr>
      </w:pPr>
    </w:p>
    <w:p w14:paraId="2DADEB04" w14:textId="77777777" w:rsidR="003F5C09" w:rsidRPr="00ED0082" w:rsidRDefault="003F5C09" w:rsidP="003F5C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hi-IN"/>
        </w:rPr>
      </w:pPr>
    </w:p>
    <w:p w14:paraId="05BAA8B3" w14:textId="5B7DCC2D" w:rsidR="003F5C09" w:rsidRDefault="006A5E7A" w:rsidP="003F5C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  <w:r w:rsidRPr="00ED0082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 xml:space="preserve">Na podstawie art. 17 ustawy z dnia 25 października 1991 r o organizowaniu i prowadzeniu działalności kulturalnej /Dz. U. z 2024 r. poz. 87 z t. j./, § 15 ust 2 statutu Domu Kultury w Łapach, będącego Załącznikiem do Uchwały Nr XIX/164/20 Rady Miejskiej w Łapach z dnia 28 lutego 2020 r. w sprawie uchwalenia statutu Domu Kultury w Łapach /Dz. Urz. Woj. </w:t>
      </w:r>
      <w:proofErr w:type="spellStart"/>
      <w:r w:rsidRPr="00ED0082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Podl</w:t>
      </w:r>
      <w:proofErr w:type="spellEnd"/>
      <w:r w:rsidRPr="00ED0082"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  <w:t>. Z 2020 r., poz. 1390/, zarządzam co następuje:</w:t>
      </w:r>
    </w:p>
    <w:p w14:paraId="18974929" w14:textId="77777777" w:rsidR="00ED0082" w:rsidRDefault="00ED0082" w:rsidP="003F5C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p w14:paraId="7EDE7724" w14:textId="77777777" w:rsidR="00ED0082" w:rsidRPr="00ED0082" w:rsidRDefault="00ED0082" w:rsidP="003F5C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14:paraId="4FFBE2C8" w14:textId="79FDCC65" w:rsidR="00ED0082" w:rsidRPr="00ED0082" w:rsidRDefault="003F5C09" w:rsidP="00ED0082">
      <w:pPr>
        <w:suppressAutoHyphens/>
        <w:autoSpaceDN w:val="0"/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hi-IN"/>
        </w:rPr>
      </w:pPr>
      <w:r w:rsidRPr="00ED0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hi-IN"/>
        </w:rPr>
        <w:t>§ 1</w:t>
      </w:r>
    </w:p>
    <w:p w14:paraId="39859D97" w14:textId="77777777" w:rsidR="00ED0082" w:rsidRPr="00ED0082" w:rsidRDefault="00ED0082" w:rsidP="00854719">
      <w:pPr>
        <w:pStyle w:val="Standard"/>
        <w:numPr>
          <w:ilvl w:val="0"/>
          <w:numId w:val="31"/>
        </w:numPr>
        <w:autoSpaceDN/>
        <w:spacing w:after="0" w:line="240" w:lineRule="auto"/>
        <w:jc w:val="both"/>
        <w:textAlignment w:val="auto"/>
        <w:rPr>
          <w:rFonts w:ascii="Book Antiqua" w:hAnsi="Book Antiqua"/>
          <w:sz w:val="24"/>
        </w:rPr>
      </w:pPr>
      <w:r w:rsidRPr="00ED0082">
        <w:rPr>
          <w:rFonts w:ascii="Book Antiqua" w:eastAsia="Times New Roman" w:hAnsi="Book Antiqua"/>
          <w:color w:val="000000"/>
          <w:sz w:val="24"/>
          <w:lang w:eastAsia="pl-PL"/>
        </w:rPr>
        <w:t>Wprowadza się:</w:t>
      </w:r>
    </w:p>
    <w:p w14:paraId="55FB8DF6" w14:textId="575BBEAC" w:rsidR="00ED0082" w:rsidRPr="00ED0082" w:rsidRDefault="00ED0082" w:rsidP="00854719">
      <w:pPr>
        <w:pStyle w:val="Akapitzlist"/>
        <w:numPr>
          <w:ilvl w:val="0"/>
          <w:numId w:val="32"/>
        </w:numPr>
        <w:autoSpaceDN/>
        <w:spacing w:after="0" w:line="249" w:lineRule="auto"/>
        <w:rPr>
          <w:rFonts w:ascii="Book Antiqua" w:hAnsi="Book Antiqua"/>
          <w:sz w:val="24"/>
        </w:rPr>
      </w:pPr>
      <w:r w:rsidRPr="00ED0082">
        <w:rPr>
          <w:rFonts w:ascii="Book Antiqua" w:hAnsi="Book Antiqua" w:cs="Times New Roman"/>
          <w:color w:val="000000"/>
          <w:sz w:val="24"/>
        </w:rPr>
        <w:t>Regulamin wydarzenia – KONKURS WOKALNY GMINY ŁAPY „</w:t>
      </w:r>
      <w:r w:rsidR="00195E8E">
        <w:rPr>
          <w:rFonts w:ascii="Book Antiqua" w:hAnsi="Book Antiqua" w:cs="Times New Roman"/>
          <w:color w:val="000000"/>
          <w:sz w:val="24"/>
        </w:rPr>
        <w:t>Złoty mikrofon 2025” w dniach 27-28</w:t>
      </w:r>
      <w:r w:rsidR="002E2A5F">
        <w:rPr>
          <w:rFonts w:ascii="Book Antiqua" w:hAnsi="Book Antiqua" w:cs="Times New Roman"/>
          <w:color w:val="000000"/>
          <w:sz w:val="24"/>
        </w:rPr>
        <w:t>.11</w:t>
      </w:r>
      <w:r w:rsidR="00195E8E">
        <w:rPr>
          <w:rFonts w:ascii="Book Antiqua" w:hAnsi="Book Antiqua" w:cs="Times New Roman"/>
          <w:color w:val="000000"/>
          <w:sz w:val="24"/>
        </w:rPr>
        <w:t>.2025</w:t>
      </w:r>
      <w:r w:rsidRPr="00ED0082">
        <w:rPr>
          <w:rFonts w:ascii="Book Antiqua" w:hAnsi="Book Antiqua" w:cs="Times New Roman"/>
          <w:color w:val="000000"/>
          <w:sz w:val="24"/>
        </w:rPr>
        <w:t xml:space="preserve"> r.</w:t>
      </w:r>
      <w:r w:rsidRPr="00ED0082">
        <w:rPr>
          <w:rFonts w:ascii="Book Antiqua" w:eastAsia="Times New Roman" w:hAnsi="Book Antiqua" w:cs="Times New Roman"/>
          <w:color w:val="000000"/>
          <w:sz w:val="24"/>
          <w:lang w:eastAsia="pl-PL"/>
        </w:rPr>
        <w:t xml:space="preserve"> – stanowiący załącznik nr 1 do niniejszego zarządzenia.</w:t>
      </w:r>
    </w:p>
    <w:p w14:paraId="2E81EF15" w14:textId="77777777" w:rsidR="00ED0082" w:rsidRPr="00ED0082" w:rsidRDefault="00ED0082" w:rsidP="00854719">
      <w:pPr>
        <w:pStyle w:val="Standard"/>
        <w:numPr>
          <w:ilvl w:val="0"/>
          <w:numId w:val="32"/>
        </w:numPr>
        <w:autoSpaceDN/>
        <w:spacing w:after="0" w:line="240" w:lineRule="auto"/>
        <w:jc w:val="both"/>
        <w:textAlignment w:val="auto"/>
        <w:rPr>
          <w:rFonts w:ascii="Book Antiqua" w:eastAsia="Times New Roman" w:hAnsi="Book Antiqua"/>
          <w:color w:val="000000"/>
          <w:sz w:val="24"/>
          <w:lang w:eastAsia="pl-PL"/>
        </w:rPr>
      </w:pPr>
      <w:r w:rsidRPr="00ED0082">
        <w:rPr>
          <w:rFonts w:ascii="Book Antiqua" w:eastAsia="Times New Roman" w:hAnsi="Book Antiqua"/>
          <w:color w:val="000000"/>
          <w:sz w:val="24"/>
          <w:lang w:eastAsia="pl-PL"/>
        </w:rPr>
        <w:t>Karta zgłoszenia - stanowiąca załącznik nr 2 do niniejszego zarządzenia.</w:t>
      </w:r>
    </w:p>
    <w:p w14:paraId="49BDD4DE" w14:textId="77777777" w:rsidR="00ED0082" w:rsidRPr="00ED0082" w:rsidRDefault="00ED0082" w:rsidP="00854719">
      <w:pPr>
        <w:pStyle w:val="Standard"/>
        <w:numPr>
          <w:ilvl w:val="0"/>
          <w:numId w:val="32"/>
        </w:numPr>
        <w:autoSpaceDN/>
        <w:spacing w:after="0" w:line="240" w:lineRule="auto"/>
        <w:jc w:val="both"/>
        <w:textAlignment w:val="auto"/>
        <w:rPr>
          <w:rFonts w:ascii="Book Antiqua" w:eastAsia="Times New Roman" w:hAnsi="Book Antiqua"/>
          <w:color w:val="000000"/>
          <w:sz w:val="24"/>
          <w:lang w:eastAsia="pl-PL"/>
        </w:rPr>
      </w:pPr>
      <w:r w:rsidRPr="00ED0082">
        <w:rPr>
          <w:rFonts w:ascii="Book Antiqua" w:eastAsia="Times New Roman" w:hAnsi="Book Antiqua"/>
          <w:color w:val="000000"/>
          <w:sz w:val="24"/>
          <w:lang w:eastAsia="pl-PL"/>
        </w:rPr>
        <w:t>Zezwolenie na utrwalanie i rozpowszechnianie wizerunku do ww. konkursu - stanowiący załącznik nr 3 do niniejszego zarządzenia.</w:t>
      </w:r>
    </w:p>
    <w:p w14:paraId="129C1321" w14:textId="77777777" w:rsidR="00ED0082" w:rsidRPr="00ED0082" w:rsidRDefault="00ED0082" w:rsidP="00ED0082">
      <w:pPr>
        <w:pStyle w:val="Standard"/>
        <w:jc w:val="both"/>
        <w:rPr>
          <w:rFonts w:ascii="Book Antiqua" w:eastAsia="Times New Roman" w:hAnsi="Book Antiqua"/>
          <w:color w:val="000000"/>
          <w:sz w:val="24"/>
          <w:lang w:eastAsia="pl-PL"/>
        </w:rPr>
      </w:pPr>
    </w:p>
    <w:p w14:paraId="0D37E934" w14:textId="34FA1B80" w:rsidR="00ED0082" w:rsidRPr="00ED0082" w:rsidRDefault="00ED0082" w:rsidP="00ED0082">
      <w:pPr>
        <w:pStyle w:val="Standard"/>
        <w:jc w:val="center"/>
        <w:rPr>
          <w:rFonts w:ascii="Book Antiqua" w:eastAsia="Times New Roman" w:hAnsi="Book Antiqua"/>
          <w:color w:val="000000"/>
          <w:sz w:val="24"/>
          <w:lang w:eastAsia="pl-PL"/>
        </w:rPr>
      </w:pPr>
      <w:r w:rsidRPr="00ED0082">
        <w:rPr>
          <w:rFonts w:ascii="Book Antiqua" w:eastAsia="Times New Roman" w:hAnsi="Book Antiqua"/>
          <w:color w:val="000000"/>
          <w:sz w:val="24"/>
          <w:lang w:eastAsia="pl-PL"/>
        </w:rPr>
        <w:t>§ 2</w:t>
      </w:r>
    </w:p>
    <w:p w14:paraId="15C21E6F" w14:textId="77777777" w:rsidR="00ED0082" w:rsidRPr="00ED0082" w:rsidRDefault="00ED0082" w:rsidP="00854719">
      <w:pPr>
        <w:pStyle w:val="Standard"/>
        <w:numPr>
          <w:ilvl w:val="0"/>
          <w:numId w:val="33"/>
        </w:numPr>
        <w:autoSpaceDN/>
        <w:spacing w:after="0" w:line="240" w:lineRule="auto"/>
        <w:jc w:val="both"/>
        <w:textAlignment w:val="auto"/>
        <w:rPr>
          <w:rFonts w:ascii="Book Antiqua" w:eastAsia="Times New Roman" w:hAnsi="Book Antiqua"/>
          <w:color w:val="000000"/>
          <w:sz w:val="24"/>
          <w:lang w:eastAsia="pl-PL"/>
        </w:rPr>
      </w:pPr>
      <w:r w:rsidRPr="00ED0082">
        <w:rPr>
          <w:rFonts w:ascii="Book Antiqua" w:eastAsia="Times New Roman" w:hAnsi="Book Antiqua"/>
          <w:color w:val="000000"/>
          <w:sz w:val="24"/>
          <w:lang w:eastAsia="pl-PL"/>
        </w:rPr>
        <w:t>Zarządzenie wchodzi w życie z dniem podjęcia.</w:t>
      </w:r>
    </w:p>
    <w:p w14:paraId="533A5EFF" w14:textId="77777777" w:rsidR="003F5C09" w:rsidRPr="00ED0082" w:rsidRDefault="003F5C09" w:rsidP="003F5C09">
      <w:pPr>
        <w:suppressAutoHyphens/>
        <w:autoSpaceDN w:val="0"/>
        <w:spacing w:after="0" w:line="413" w:lineRule="atLeast"/>
        <w:ind w:left="2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bidi="hi-IN"/>
        </w:rPr>
      </w:pPr>
    </w:p>
    <w:bookmarkEnd w:id="0"/>
    <w:p w14:paraId="015B4F6E" w14:textId="77777777" w:rsidR="003F5C09" w:rsidRPr="00ED0082" w:rsidRDefault="003F5C09" w:rsidP="003F5C09">
      <w:pPr>
        <w:suppressAutoHyphens/>
        <w:autoSpaceDN w:val="0"/>
        <w:spacing w:after="0" w:line="413" w:lineRule="atLeast"/>
        <w:ind w:left="20"/>
        <w:textAlignment w:val="baseline"/>
        <w:rPr>
          <w:rFonts w:ascii="Times New Roman" w:eastAsia="Noto Sans CJK SC Regular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14:paraId="2702ECEE" w14:textId="77777777" w:rsidR="003F5C09" w:rsidRPr="00ED0082" w:rsidRDefault="003F5C09" w:rsidP="003F5C09">
      <w:pPr>
        <w:suppressAutoHyphens/>
        <w:autoSpaceDN w:val="0"/>
        <w:spacing w:after="0" w:line="240" w:lineRule="auto"/>
        <w:textAlignment w:val="baseline"/>
        <w:rPr>
          <w:rFonts w:ascii="Times New Roman" w:eastAsia="Noto Sans CJK SC Regular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14:paraId="36482241" w14:textId="77777777" w:rsidR="003F5C09" w:rsidRDefault="003F5C09" w:rsidP="003F5C09">
      <w:pPr>
        <w:suppressAutoHyphens/>
        <w:autoSpaceDN w:val="0"/>
        <w:spacing w:after="0" w:line="240" w:lineRule="auto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p w14:paraId="53165679" w14:textId="77777777" w:rsidR="00ED0082" w:rsidRDefault="00ED0082" w:rsidP="003F5C09">
      <w:pPr>
        <w:suppressAutoHyphens/>
        <w:autoSpaceDN w:val="0"/>
        <w:spacing w:after="0" w:line="240" w:lineRule="auto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p w14:paraId="1B004B1B" w14:textId="77777777" w:rsidR="00ED0082" w:rsidRDefault="00ED0082" w:rsidP="003F5C09">
      <w:pPr>
        <w:suppressAutoHyphens/>
        <w:autoSpaceDN w:val="0"/>
        <w:spacing w:after="0" w:line="240" w:lineRule="auto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p w14:paraId="754E1AE7" w14:textId="77777777" w:rsidR="00ED0082" w:rsidRDefault="00ED0082" w:rsidP="003F5C09">
      <w:pPr>
        <w:suppressAutoHyphens/>
        <w:autoSpaceDN w:val="0"/>
        <w:spacing w:after="0" w:line="240" w:lineRule="auto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p w14:paraId="37561B6D" w14:textId="77777777" w:rsidR="00ED0082" w:rsidRDefault="00ED0082" w:rsidP="003F5C09">
      <w:pPr>
        <w:suppressAutoHyphens/>
        <w:autoSpaceDN w:val="0"/>
        <w:spacing w:after="0" w:line="240" w:lineRule="auto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p w14:paraId="7D66E87B" w14:textId="77777777" w:rsidR="00ED0082" w:rsidRDefault="00ED0082" w:rsidP="003F5C09">
      <w:pPr>
        <w:suppressAutoHyphens/>
        <w:autoSpaceDN w:val="0"/>
        <w:spacing w:after="0" w:line="240" w:lineRule="auto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p w14:paraId="6FF1A640" w14:textId="77777777" w:rsidR="00ED0082" w:rsidRDefault="00ED0082" w:rsidP="003F5C09">
      <w:pPr>
        <w:suppressAutoHyphens/>
        <w:autoSpaceDN w:val="0"/>
        <w:spacing w:after="0" w:line="240" w:lineRule="auto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p w14:paraId="2483D0ED" w14:textId="77777777" w:rsidR="00ED0082" w:rsidRDefault="00ED0082" w:rsidP="003F5C09">
      <w:pPr>
        <w:suppressAutoHyphens/>
        <w:autoSpaceDN w:val="0"/>
        <w:spacing w:after="0" w:line="240" w:lineRule="auto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p w14:paraId="0BE8405D" w14:textId="77777777" w:rsidR="003F5C09" w:rsidRPr="00ED0082" w:rsidRDefault="003F5C09" w:rsidP="003F5C09">
      <w:pPr>
        <w:suppressAutoHyphens/>
        <w:autoSpaceDN w:val="0"/>
        <w:spacing w:after="0" w:line="240" w:lineRule="auto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p w14:paraId="34ECAFE9" w14:textId="77777777" w:rsidR="00ED0082" w:rsidRPr="009F5D2B" w:rsidRDefault="00ED0082" w:rsidP="00ED0082">
      <w:pPr>
        <w:pStyle w:val="Standard"/>
        <w:spacing w:after="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9F5D2B">
        <w:rPr>
          <w:rFonts w:ascii="Times New Roman" w:hAnsi="Times New Roman"/>
          <w:b/>
          <w:bCs/>
          <w:i/>
          <w:iCs/>
          <w:sz w:val="16"/>
          <w:szCs w:val="16"/>
        </w:rPr>
        <w:lastRenderedPageBreak/>
        <w:t>Załącznik Nr 1</w:t>
      </w:r>
    </w:p>
    <w:p w14:paraId="772544C0" w14:textId="5B1A46FA" w:rsidR="00ED0082" w:rsidRPr="009F5D2B" w:rsidRDefault="00195E8E" w:rsidP="00ED0082">
      <w:pPr>
        <w:pStyle w:val="Standard"/>
        <w:spacing w:after="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Do Zarządzenie Nr </w:t>
      </w:r>
      <w:r w:rsidR="00864B09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31 /2025</w:t>
      </w:r>
    </w:p>
    <w:p w14:paraId="721B2EFE" w14:textId="29A3FC31" w:rsidR="00613E21" w:rsidRPr="00CE2E44" w:rsidRDefault="00ED0082" w:rsidP="00CE2E44">
      <w:pPr>
        <w:pStyle w:val="Standard"/>
        <w:spacing w:after="0"/>
        <w:jc w:val="right"/>
        <w:rPr>
          <w:rFonts w:ascii="Times New Roman" w:hAnsi="Times New Roman"/>
          <w:sz w:val="16"/>
          <w:szCs w:val="16"/>
        </w:rPr>
      </w:pPr>
      <w:r w:rsidRPr="009F5D2B">
        <w:rPr>
          <w:rFonts w:ascii="Times New Roman" w:hAnsi="Times New Roman"/>
          <w:i/>
          <w:iCs/>
          <w:sz w:val="16"/>
          <w:szCs w:val="16"/>
        </w:rPr>
        <w:t xml:space="preserve">Dyrektora </w:t>
      </w:r>
      <w:r w:rsidR="00195E8E">
        <w:rPr>
          <w:rFonts w:ascii="Times New Roman" w:hAnsi="Times New Roman"/>
          <w:i/>
          <w:iCs/>
          <w:sz w:val="16"/>
          <w:szCs w:val="16"/>
        </w:rPr>
        <w:t xml:space="preserve">Domu Kultury w Łapach </w:t>
      </w:r>
      <w:r w:rsidR="00195E8E">
        <w:rPr>
          <w:rFonts w:ascii="Times New Roman" w:hAnsi="Times New Roman"/>
          <w:i/>
          <w:iCs/>
          <w:sz w:val="16"/>
          <w:szCs w:val="16"/>
        </w:rPr>
        <w:br/>
        <w:t>z dnia 01.10.2025</w:t>
      </w:r>
      <w:r w:rsidRPr="009F5D2B">
        <w:rPr>
          <w:rFonts w:ascii="Times New Roman" w:hAnsi="Times New Roman"/>
          <w:i/>
          <w:iCs/>
          <w:sz w:val="16"/>
          <w:szCs w:val="16"/>
        </w:rPr>
        <w:t xml:space="preserve"> r.</w:t>
      </w:r>
    </w:p>
    <w:p w14:paraId="747D6091" w14:textId="77777777" w:rsidR="00ED0082" w:rsidRPr="00ED0082" w:rsidRDefault="00ED0082" w:rsidP="00ED0082">
      <w:pPr>
        <w:pStyle w:val="Standard"/>
        <w:spacing w:after="0" w:line="240" w:lineRule="auto"/>
        <w:jc w:val="center"/>
        <w:rPr>
          <w:rFonts w:ascii="Times New Roman" w:hAnsi="Times New Roman"/>
          <w:color w:val="0070C0"/>
          <w:sz w:val="32"/>
        </w:rPr>
      </w:pPr>
      <w:r w:rsidRPr="00ED0082">
        <w:rPr>
          <w:rFonts w:ascii="Times New Roman" w:hAnsi="Times New Roman"/>
          <w:color w:val="0070C0"/>
          <w:sz w:val="32"/>
        </w:rPr>
        <w:t>REGULAMIN WYDARZENIA</w:t>
      </w:r>
    </w:p>
    <w:p w14:paraId="08EE7E69" w14:textId="77777777" w:rsidR="00ED0082" w:rsidRPr="00ED0082" w:rsidRDefault="00ED0082" w:rsidP="00ED0082">
      <w:pPr>
        <w:pStyle w:val="Standard"/>
        <w:spacing w:after="0" w:line="240" w:lineRule="auto"/>
        <w:jc w:val="center"/>
        <w:rPr>
          <w:rFonts w:ascii="Times New Roman" w:hAnsi="Times New Roman"/>
          <w:color w:val="0070C0"/>
          <w:sz w:val="32"/>
        </w:rPr>
      </w:pPr>
      <w:r w:rsidRPr="00ED0082">
        <w:rPr>
          <w:rFonts w:ascii="Times New Roman" w:hAnsi="Times New Roman"/>
          <w:color w:val="0070C0"/>
          <w:sz w:val="32"/>
        </w:rPr>
        <w:t>KONKURS WOKALNY GMINY ŁAPY</w:t>
      </w:r>
    </w:p>
    <w:p w14:paraId="43E0F5F4" w14:textId="638A1D6B" w:rsidR="00ED0082" w:rsidRPr="00CE2E44" w:rsidRDefault="00195E8E" w:rsidP="00CE2E44">
      <w:pPr>
        <w:pStyle w:val="Standard"/>
        <w:spacing w:after="0" w:line="276" w:lineRule="auto"/>
        <w:jc w:val="center"/>
        <w:rPr>
          <w:rFonts w:ascii="Times New Roman" w:hAnsi="Times New Roman"/>
          <w:color w:val="0070C0"/>
          <w:sz w:val="32"/>
        </w:rPr>
      </w:pPr>
      <w:r>
        <w:rPr>
          <w:rFonts w:ascii="Times New Roman" w:hAnsi="Times New Roman"/>
          <w:color w:val="0070C0"/>
          <w:sz w:val="32"/>
        </w:rPr>
        <w:t>„Złoty mikrofon 2025” w dniach</w:t>
      </w:r>
      <w:r w:rsidR="00ED0082" w:rsidRPr="00ED0082">
        <w:rPr>
          <w:rFonts w:ascii="Times New Roman" w:hAnsi="Times New Roman"/>
          <w:color w:val="0070C0"/>
          <w:sz w:val="32"/>
        </w:rPr>
        <w:t xml:space="preserve"> </w:t>
      </w:r>
      <w:r>
        <w:rPr>
          <w:rFonts w:ascii="Times New Roman" w:hAnsi="Times New Roman"/>
          <w:color w:val="0070C0"/>
          <w:sz w:val="32"/>
        </w:rPr>
        <w:t>27-28</w:t>
      </w:r>
      <w:r w:rsidR="002E2A5F">
        <w:rPr>
          <w:rFonts w:ascii="Times New Roman" w:hAnsi="Times New Roman"/>
          <w:color w:val="0070C0"/>
          <w:sz w:val="32"/>
        </w:rPr>
        <w:t>.11</w:t>
      </w:r>
      <w:r>
        <w:rPr>
          <w:rFonts w:ascii="Times New Roman" w:hAnsi="Times New Roman"/>
          <w:color w:val="0070C0"/>
          <w:sz w:val="32"/>
        </w:rPr>
        <w:t>.2025</w:t>
      </w:r>
      <w:r w:rsidR="00ED0082" w:rsidRPr="00ED0082">
        <w:rPr>
          <w:rFonts w:ascii="Times New Roman" w:hAnsi="Times New Roman"/>
          <w:color w:val="0070C0"/>
          <w:sz w:val="32"/>
        </w:rPr>
        <w:t xml:space="preserve"> r.</w:t>
      </w:r>
    </w:p>
    <w:p w14:paraId="718B0D9A" w14:textId="77777777" w:rsidR="00CE2E44" w:rsidRPr="00CE2E44" w:rsidRDefault="00CE2E44" w:rsidP="00ED008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4866D6" w14:textId="77777777" w:rsidR="00ED0082" w:rsidRPr="00ED0082" w:rsidRDefault="00ED0082" w:rsidP="00ED00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082">
        <w:rPr>
          <w:rFonts w:ascii="Times New Roman" w:hAnsi="Times New Roman" w:cs="Times New Roman"/>
          <w:b/>
          <w:sz w:val="24"/>
          <w:szCs w:val="24"/>
        </w:rPr>
        <w:t>§1</w:t>
      </w:r>
    </w:p>
    <w:p w14:paraId="7F64784F" w14:textId="621A9789" w:rsidR="00ED0082" w:rsidRPr="00ED0082" w:rsidRDefault="00ED0082" w:rsidP="00CE2E4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082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50C21A3A" w14:textId="77777777" w:rsidR="00ED0082" w:rsidRPr="00ED0082" w:rsidRDefault="00ED0082" w:rsidP="00854719">
      <w:pPr>
        <w:pStyle w:val="Bezodstpw"/>
        <w:numPr>
          <w:ilvl w:val="0"/>
          <w:numId w:val="2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Konkurs adresowany jest do uczestników z terenu gminy Łapy. Organizatorem konkursu jest Dom Kultury w Łapach.</w:t>
      </w:r>
    </w:p>
    <w:p w14:paraId="41750082" w14:textId="77777777" w:rsidR="00ED0082" w:rsidRPr="00ED0082" w:rsidRDefault="00ED0082" w:rsidP="00854719">
      <w:pPr>
        <w:pStyle w:val="Bezodstpw"/>
        <w:numPr>
          <w:ilvl w:val="0"/>
          <w:numId w:val="2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 xml:space="preserve">Udział w konkursie jest dobrowolny. </w:t>
      </w:r>
    </w:p>
    <w:p w14:paraId="40A1421C" w14:textId="77777777" w:rsidR="00ED0082" w:rsidRPr="00ED0082" w:rsidRDefault="00ED0082" w:rsidP="00854719">
      <w:pPr>
        <w:pStyle w:val="Bezodstpw"/>
        <w:numPr>
          <w:ilvl w:val="0"/>
          <w:numId w:val="2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 xml:space="preserve">Zasady konkursu zawarte są w regulaminie  konkursu dostępnym w siedzibie organizatora oraz na stronie internetowej </w:t>
      </w:r>
      <w:hyperlink r:id="rId7" w:history="1">
        <w:r w:rsidRPr="00ED0082">
          <w:rPr>
            <w:rStyle w:val="Hipercze"/>
            <w:rFonts w:ascii="Times New Roman" w:hAnsi="Times New Roman" w:cs="Times New Roman"/>
            <w:sz w:val="24"/>
            <w:szCs w:val="24"/>
          </w:rPr>
          <w:t>www.dklapy.pl</w:t>
        </w:r>
      </w:hyperlink>
      <w:r w:rsidRPr="00ED0082">
        <w:rPr>
          <w:rFonts w:ascii="Times New Roman" w:hAnsi="Times New Roman" w:cs="Times New Roman"/>
          <w:sz w:val="24"/>
          <w:szCs w:val="24"/>
        </w:rPr>
        <w:t>.</w:t>
      </w:r>
    </w:p>
    <w:p w14:paraId="0571FF92" w14:textId="77777777" w:rsidR="00ED0082" w:rsidRPr="00ED0082" w:rsidRDefault="00ED0082" w:rsidP="00854719">
      <w:pPr>
        <w:pStyle w:val="Bezodstpw"/>
        <w:numPr>
          <w:ilvl w:val="0"/>
          <w:numId w:val="2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Przystępując do konkursu uczestnicy akceptują zasady zawarte w Regulaminie konkursu.</w:t>
      </w:r>
    </w:p>
    <w:p w14:paraId="01663DE3" w14:textId="7727BD5D" w:rsidR="00ED0082" w:rsidRPr="00ED0082" w:rsidRDefault="00ED0082" w:rsidP="00854719">
      <w:pPr>
        <w:pStyle w:val="Bezodstpw"/>
        <w:numPr>
          <w:ilvl w:val="0"/>
          <w:numId w:val="2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 xml:space="preserve">Termin i miejsce realizacji: </w:t>
      </w:r>
      <w:r w:rsidR="00195E8E">
        <w:rPr>
          <w:rFonts w:ascii="Times New Roman" w:hAnsi="Times New Roman" w:cs="Times New Roman"/>
          <w:sz w:val="24"/>
          <w:szCs w:val="24"/>
        </w:rPr>
        <w:t>27-28.11.2025</w:t>
      </w:r>
      <w:r w:rsidRPr="00ED0082">
        <w:rPr>
          <w:rFonts w:ascii="Times New Roman" w:hAnsi="Times New Roman" w:cs="Times New Roman"/>
          <w:sz w:val="24"/>
          <w:szCs w:val="24"/>
        </w:rPr>
        <w:t>, Dom Kultury w Łapach – Sala Widowiskowa.</w:t>
      </w:r>
    </w:p>
    <w:p w14:paraId="4A60E9A2" w14:textId="77777777" w:rsidR="00ED0082" w:rsidRPr="00ED0082" w:rsidRDefault="00ED0082" w:rsidP="00854719">
      <w:pPr>
        <w:pStyle w:val="Bezodstpw"/>
        <w:numPr>
          <w:ilvl w:val="0"/>
          <w:numId w:val="2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Konkurs składać się będzie z dwóch etapów:</w:t>
      </w:r>
    </w:p>
    <w:p w14:paraId="02EFC03A" w14:textId="7F93FF2C" w:rsidR="00ED0082" w:rsidRPr="00ED0082" w:rsidRDefault="00ED0082" w:rsidP="00854719">
      <w:pPr>
        <w:pStyle w:val="Bezodstpw"/>
        <w:numPr>
          <w:ilvl w:val="0"/>
          <w:numId w:val="2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 xml:space="preserve">I etap – przyjmowanie zgłoszeń w terminie </w:t>
      </w:r>
      <w:r w:rsidRPr="00ED008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195E8E">
        <w:rPr>
          <w:rFonts w:ascii="Times New Roman" w:hAnsi="Times New Roman" w:cs="Times New Roman"/>
          <w:b/>
          <w:bCs/>
          <w:sz w:val="24"/>
          <w:szCs w:val="24"/>
        </w:rPr>
        <w:t>5.11.2025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2AE1DE1" w14:textId="0522B713" w:rsidR="00ED0082" w:rsidRPr="00ED0082" w:rsidRDefault="00ED0082" w:rsidP="00854719">
      <w:pPr>
        <w:pStyle w:val="Bezodstpw"/>
        <w:numPr>
          <w:ilvl w:val="0"/>
          <w:numId w:val="2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 xml:space="preserve">II etap – konkurs na żywo w Sali Widowiskowej Domu Kultury w Łapach (ul. Główna 8, 18-100 Łapy) </w:t>
      </w:r>
      <w:r w:rsidR="00195E8E">
        <w:rPr>
          <w:rFonts w:ascii="Times New Roman" w:hAnsi="Times New Roman" w:cs="Times New Roman"/>
          <w:b/>
          <w:sz w:val="24"/>
          <w:szCs w:val="24"/>
        </w:rPr>
        <w:t>27-28</w:t>
      </w:r>
      <w:r w:rsidR="002E2A5F">
        <w:rPr>
          <w:rFonts w:ascii="Times New Roman" w:hAnsi="Times New Roman" w:cs="Times New Roman"/>
          <w:b/>
          <w:sz w:val="24"/>
          <w:szCs w:val="24"/>
        </w:rPr>
        <w:t>.11</w:t>
      </w:r>
      <w:r w:rsidR="00195E8E">
        <w:rPr>
          <w:rFonts w:ascii="Times New Roman" w:hAnsi="Times New Roman" w:cs="Times New Roman"/>
          <w:b/>
          <w:sz w:val="24"/>
          <w:szCs w:val="24"/>
        </w:rPr>
        <w:t>.2025</w:t>
      </w:r>
      <w:r w:rsidRPr="00ED0082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>, początek przesłuchań o godz.9</w:t>
      </w:r>
      <w:r w:rsidRPr="00ED0082">
        <w:rPr>
          <w:rFonts w:ascii="Times New Roman" w:hAnsi="Times New Roman" w:cs="Times New Roman"/>
          <w:b/>
          <w:sz w:val="24"/>
          <w:szCs w:val="24"/>
        </w:rPr>
        <w:t>:00.</w:t>
      </w:r>
    </w:p>
    <w:p w14:paraId="2CBD0C0C" w14:textId="7E7669AE" w:rsidR="00ED0082" w:rsidRPr="00ED0082" w:rsidRDefault="00195E8E" w:rsidP="00854719">
      <w:pPr>
        <w:pStyle w:val="Akapitzlist"/>
        <w:numPr>
          <w:ilvl w:val="0"/>
          <w:numId w:val="26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Listy</w:t>
      </w:r>
      <w:r w:rsidR="00ED0082" w:rsidRPr="00ED0082">
        <w:rPr>
          <w:rFonts w:ascii="Times New Roman" w:hAnsi="Times New Roman" w:cs="Times New Roman"/>
          <w:sz w:val="24"/>
          <w:szCs w:val="24"/>
        </w:rPr>
        <w:t xml:space="preserve"> uczestników i konkretne godziny będą ogłoszone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2E2A5F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.2025</w:t>
      </w:r>
      <w:r w:rsidR="00ED0082" w:rsidRPr="00ED008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B83E187" w14:textId="77777777" w:rsidR="00ED0082" w:rsidRPr="00ED0082" w:rsidRDefault="00ED0082" w:rsidP="00854719">
      <w:pPr>
        <w:pStyle w:val="Akapitzlist"/>
        <w:numPr>
          <w:ilvl w:val="0"/>
          <w:numId w:val="26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color w:val="000000"/>
          <w:sz w:val="24"/>
          <w:szCs w:val="24"/>
        </w:rPr>
        <w:t>Nagrody zostaną wręczone po każdej kategorii. Nie przewidujemy końcowego Koncertu laureatów.</w:t>
      </w:r>
    </w:p>
    <w:p w14:paraId="3D6FE896" w14:textId="77777777" w:rsidR="00ED0082" w:rsidRPr="00ED0082" w:rsidRDefault="00ED0082" w:rsidP="00854719">
      <w:pPr>
        <w:pStyle w:val="Akapitzlist"/>
        <w:numPr>
          <w:ilvl w:val="0"/>
          <w:numId w:val="26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 xml:space="preserve">Organizator zastrzega sobie prawo do zmiany regulaminu konkursu w przypadku zaostrzenia obowiązującego prawa o zgromadzeniach w związku z COVID-19. Jeśli przepisy nie umożliwią przeprowadzenia II etapu konkursu na żywo, eliminacje polegać będą - na wysyłaniu nagrań online. Informacje o ewentualnych zmianach będą zamieszczone na stronie </w:t>
      </w:r>
      <w:hyperlink r:id="rId8">
        <w:r w:rsidRPr="00ED0082">
          <w:rPr>
            <w:rStyle w:val="czeinternetowe"/>
            <w:rFonts w:ascii="Times New Roman" w:hAnsi="Times New Roman" w:cs="Times New Roman"/>
            <w:sz w:val="24"/>
            <w:szCs w:val="24"/>
          </w:rPr>
          <w:t>www.dklapy.pl</w:t>
        </w:r>
      </w:hyperlink>
    </w:p>
    <w:p w14:paraId="7FE8363F" w14:textId="77777777" w:rsidR="00ED0082" w:rsidRDefault="00ED0082" w:rsidP="00613E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3A95BE" w14:textId="77777777" w:rsidR="00ED0082" w:rsidRPr="00ED0082" w:rsidRDefault="00ED0082" w:rsidP="00ED00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082">
        <w:rPr>
          <w:rFonts w:ascii="Times New Roman" w:hAnsi="Times New Roman" w:cs="Times New Roman"/>
          <w:b/>
          <w:sz w:val="24"/>
          <w:szCs w:val="24"/>
        </w:rPr>
        <w:t>§2</w:t>
      </w:r>
    </w:p>
    <w:p w14:paraId="4C686144" w14:textId="4A6F875E" w:rsidR="00ED0082" w:rsidRPr="00CE2E44" w:rsidRDefault="00ED0082" w:rsidP="00CE2E4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082">
        <w:rPr>
          <w:rFonts w:ascii="Times New Roman" w:hAnsi="Times New Roman" w:cs="Times New Roman"/>
          <w:b/>
          <w:bCs/>
          <w:sz w:val="24"/>
          <w:szCs w:val="24"/>
        </w:rPr>
        <w:t>Cele konkursu</w:t>
      </w:r>
    </w:p>
    <w:p w14:paraId="3E7AA63C" w14:textId="77777777" w:rsidR="00ED0082" w:rsidRPr="00ED0082" w:rsidRDefault="00ED0082" w:rsidP="00CE2E44">
      <w:pPr>
        <w:pStyle w:val="Akapitzlist"/>
        <w:numPr>
          <w:ilvl w:val="0"/>
          <w:numId w:val="25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Prezentacja i popularyzacja dorobku artystycznego solistów – wokalistów, zespołów wokalno-instrumentalnych,</w:t>
      </w:r>
    </w:p>
    <w:p w14:paraId="02481F6C" w14:textId="77777777" w:rsidR="00ED0082" w:rsidRPr="00ED0082" w:rsidRDefault="00ED0082" w:rsidP="00CE2E44">
      <w:pPr>
        <w:pStyle w:val="Akapitzlist"/>
        <w:numPr>
          <w:ilvl w:val="0"/>
          <w:numId w:val="25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Promocja twórczości dzieci i młodzieży,</w:t>
      </w:r>
    </w:p>
    <w:p w14:paraId="23EA1A9F" w14:textId="77777777" w:rsidR="00ED0082" w:rsidRPr="00ED0082" w:rsidRDefault="00ED0082" w:rsidP="00CE2E44">
      <w:pPr>
        <w:pStyle w:val="Akapitzlist"/>
        <w:numPr>
          <w:ilvl w:val="0"/>
          <w:numId w:val="25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Wymiana doświadczeń muzycznych wśród dzieci oraz ich opiekunów, instruktorów i nauczycieli,</w:t>
      </w:r>
    </w:p>
    <w:p w14:paraId="670C1BEE" w14:textId="77777777" w:rsidR="00ED0082" w:rsidRPr="00ED0082" w:rsidRDefault="00ED0082" w:rsidP="00CE2E44">
      <w:pPr>
        <w:pStyle w:val="Akapitzlist"/>
        <w:numPr>
          <w:ilvl w:val="0"/>
          <w:numId w:val="25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Rozwijanie talentów estradowych i walka z tremą,</w:t>
      </w:r>
    </w:p>
    <w:p w14:paraId="4900C304" w14:textId="7936F071" w:rsidR="00ED0082" w:rsidRDefault="00ED0082" w:rsidP="00CE2E44">
      <w:pPr>
        <w:pStyle w:val="Akapitzlist"/>
        <w:numPr>
          <w:ilvl w:val="0"/>
          <w:numId w:val="25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Kształtowanie umiejętności współzawodnictwa.</w:t>
      </w:r>
    </w:p>
    <w:p w14:paraId="4BB3186F" w14:textId="77777777" w:rsidR="00CE2E44" w:rsidRPr="00CE2E44" w:rsidRDefault="00CE2E44" w:rsidP="00CE2E44">
      <w:pPr>
        <w:pStyle w:val="Akapitzlist"/>
        <w:autoSpaceDN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0E1A30" w14:textId="6D0F7A5A" w:rsidR="00613E21" w:rsidRPr="00ED0082" w:rsidRDefault="00ED0082" w:rsidP="00613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082">
        <w:rPr>
          <w:rFonts w:ascii="Times New Roman" w:hAnsi="Times New Roman" w:cs="Times New Roman"/>
          <w:b/>
          <w:sz w:val="24"/>
          <w:szCs w:val="24"/>
        </w:rPr>
        <w:t>§3</w:t>
      </w:r>
    </w:p>
    <w:p w14:paraId="05D5C383" w14:textId="30BD3E0E" w:rsidR="00613E21" w:rsidRPr="00CE2E44" w:rsidRDefault="00ED0082" w:rsidP="00CE2E4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082">
        <w:rPr>
          <w:rFonts w:ascii="Times New Roman" w:hAnsi="Times New Roman" w:cs="Times New Roman"/>
          <w:b/>
          <w:sz w:val="24"/>
          <w:szCs w:val="24"/>
        </w:rPr>
        <w:t>Zasady uczestnictwa</w:t>
      </w:r>
    </w:p>
    <w:p w14:paraId="56C5C671" w14:textId="77777777" w:rsidR="00ED0082" w:rsidRPr="00ED0082" w:rsidRDefault="00ED0082" w:rsidP="00CE2E44">
      <w:pPr>
        <w:pStyle w:val="Akapitzlist"/>
        <w:numPr>
          <w:ilvl w:val="0"/>
          <w:numId w:val="18"/>
        </w:numPr>
        <w:autoSpaceDN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 xml:space="preserve">Konkurs ma zasięg gminny, podział na kategorie wygląda następująco: </w:t>
      </w:r>
    </w:p>
    <w:p w14:paraId="7C5AB2FE" w14:textId="77777777" w:rsidR="00ED0082" w:rsidRPr="00ED0082" w:rsidRDefault="00ED0082" w:rsidP="00CE2E44">
      <w:pPr>
        <w:pStyle w:val="Akapitzlist"/>
        <w:numPr>
          <w:ilvl w:val="0"/>
          <w:numId w:val="24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przedszkola, klasy 0,</w:t>
      </w:r>
    </w:p>
    <w:p w14:paraId="3E91B83A" w14:textId="77777777" w:rsidR="00ED0082" w:rsidRPr="00ED0082" w:rsidRDefault="00ED0082" w:rsidP="00CE2E44">
      <w:pPr>
        <w:pStyle w:val="Akapitzlist"/>
        <w:numPr>
          <w:ilvl w:val="0"/>
          <w:numId w:val="24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1 - 4 klasa szkoły podstawowe,</w:t>
      </w:r>
    </w:p>
    <w:p w14:paraId="77556FF2" w14:textId="77777777" w:rsidR="00ED0082" w:rsidRPr="00ED0082" w:rsidRDefault="00ED0082" w:rsidP="00CE2E44">
      <w:pPr>
        <w:pStyle w:val="Akapitzlist"/>
        <w:numPr>
          <w:ilvl w:val="0"/>
          <w:numId w:val="24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lastRenderedPageBreak/>
        <w:t>5 - 8 szkoły podstawowe,</w:t>
      </w:r>
    </w:p>
    <w:p w14:paraId="23B47FD1" w14:textId="77777777" w:rsidR="00ED0082" w:rsidRPr="00ED0082" w:rsidRDefault="00ED0082" w:rsidP="00CE2E44">
      <w:pPr>
        <w:pStyle w:val="Akapitzlist"/>
        <w:numPr>
          <w:ilvl w:val="0"/>
          <w:numId w:val="24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zespoły.</w:t>
      </w:r>
    </w:p>
    <w:p w14:paraId="5E9833CA" w14:textId="62E6EFAB" w:rsidR="00ED0082" w:rsidRPr="00613E21" w:rsidRDefault="00ED0082" w:rsidP="00CE2E44">
      <w:pPr>
        <w:pStyle w:val="NormalnyWeb"/>
        <w:numPr>
          <w:ilvl w:val="0"/>
          <w:numId w:val="19"/>
        </w:numPr>
        <w:autoSpaceDN/>
        <w:spacing w:before="0" w:after="0" w:line="240" w:lineRule="auto"/>
        <w:ind w:left="360"/>
        <w:jc w:val="both"/>
        <w:rPr>
          <w:b/>
        </w:rPr>
      </w:pPr>
      <w:r w:rsidRPr="00613E21">
        <w:rPr>
          <w:b/>
        </w:rPr>
        <w:t xml:space="preserve">Warunkiem uczestnictwa jest przesłanie przez uczestnika na adres </w:t>
      </w:r>
      <w:hyperlink r:id="rId9" w:history="1">
        <w:r w:rsidRPr="00613E21">
          <w:rPr>
            <w:rStyle w:val="Hipercze"/>
            <w:b/>
            <w:color w:val="auto"/>
          </w:rPr>
          <w:t>m.lapinska@dklapy.pl</w:t>
        </w:r>
      </w:hyperlink>
      <w:r w:rsidR="00613E21">
        <w:rPr>
          <w:b/>
        </w:rPr>
        <w:t xml:space="preserve"> do </w:t>
      </w:r>
      <w:r w:rsidRPr="00613E21">
        <w:rPr>
          <w:b/>
        </w:rPr>
        <w:t xml:space="preserve">dnia </w:t>
      </w:r>
      <w:r w:rsidR="00132480">
        <w:rPr>
          <w:b/>
          <w:bCs/>
        </w:rPr>
        <w:t>5.11</w:t>
      </w:r>
      <w:r w:rsidRPr="00613E21">
        <w:rPr>
          <w:b/>
          <w:bCs/>
        </w:rPr>
        <w:t>.</w:t>
      </w:r>
      <w:r w:rsidR="00132480">
        <w:rPr>
          <w:b/>
          <w:bCs/>
        </w:rPr>
        <w:t>2025</w:t>
      </w:r>
      <w:r w:rsidR="002E2A5F">
        <w:rPr>
          <w:b/>
          <w:bCs/>
        </w:rPr>
        <w:t xml:space="preserve"> </w:t>
      </w:r>
      <w:r w:rsidRPr="00613E21">
        <w:rPr>
          <w:b/>
        </w:rPr>
        <w:t>r</w:t>
      </w:r>
      <w:r w:rsidR="00613E21" w:rsidRPr="00613E21">
        <w:rPr>
          <w:b/>
        </w:rPr>
        <w:t>.</w:t>
      </w:r>
      <w:r w:rsidR="00613E21" w:rsidRPr="00613E21">
        <w:rPr>
          <w:b/>
          <w:color w:val="FFFFFF" w:themeColor="background1"/>
          <w:u w:val="single"/>
        </w:rPr>
        <w:t>………</w:t>
      </w:r>
      <w:r w:rsidR="00613E21">
        <w:rPr>
          <w:b/>
          <w:color w:val="FFFFFF" w:themeColor="background1"/>
          <w:u w:val="single"/>
        </w:rPr>
        <w:t>...</w:t>
      </w:r>
      <w:r w:rsidR="00613E21" w:rsidRPr="00613E21">
        <w:rPr>
          <w:b/>
          <w:color w:val="FFFFFF" w:themeColor="background1"/>
          <w:u w:val="single"/>
        </w:rPr>
        <w:t>……………………………………………………………………..</w:t>
      </w:r>
      <w:r w:rsidRPr="00613E21">
        <w:rPr>
          <w:b/>
        </w:rPr>
        <w:br/>
        <w:t>- wypełnione karty zgłoszenia uczestnika (załącznik nr 2)</w:t>
      </w:r>
      <w:r w:rsidR="00613E21" w:rsidRPr="00613E21">
        <w:rPr>
          <w:b/>
        </w:rPr>
        <w:t xml:space="preserve"> </w:t>
      </w:r>
      <w:r w:rsidR="00613E21" w:rsidRPr="00613E21">
        <w:rPr>
          <w:b/>
          <w:color w:val="FFFFFF" w:themeColor="background1"/>
        </w:rPr>
        <w:t>……………………………………...</w:t>
      </w:r>
      <w:r w:rsidRPr="00613E21">
        <w:rPr>
          <w:b/>
        </w:rPr>
        <w:br/>
        <w:t>- wypełnione zezwolenie na utrwalenie i rozpowszechnianie wizerunku (załącznik nr 3).</w:t>
      </w:r>
    </w:p>
    <w:p w14:paraId="1007B56F" w14:textId="6C2E263A" w:rsidR="00ED0082" w:rsidRPr="00613E21" w:rsidRDefault="00ED0082" w:rsidP="00CE2E44">
      <w:pPr>
        <w:pStyle w:val="NormalnyWeb"/>
        <w:numPr>
          <w:ilvl w:val="0"/>
          <w:numId w:val="19"/>
        </w:numPr>
        <w:autoSpaceDN/>
        <w:spacing w:before="0" w:after="0" w:line="240" w:lineRule="auto"/>
        <w:ind w:left="360"/>
        <w:jc w:val="both"/>
        <w:rPr>
          <w:b/>
          <w:color w:val="FF0000"/>
          <w:u w:val="single"/>
        </w:rPr>
      </w:pPr>
      <w:r w:rsidRPr="00613E21">
        <w:rPr>
          <w:b/>
          <w:color w:val="FF0000"/>
          <w:u w:val="single"/>
        </w:rPr>
        <w:t xml:space="preserve">Podkłady muzyczne (w formacie mp3) należy wysłać do dnia </w:t>
      </w:r>
      <w:r w:rsidR="00132480">
        <w:rPr>
          <w:b/>
          <w:color w:val="FF0000"/>
          <w:u w:val="single"/>
        </w:rPr>
        <w:t>14</w:t>
      </w:r>
      <w:r w:rsidR="002E2A5F">
        <w:rPr>
          <w:b/>
          <w:color w:val="FF0000"/>
          <w:u w:val="single"/>
        </w:rPr>
        <w:t xml:space="preserve"> listopada</w:t>
      </w:r>
      <w:r w:rsidR="00132480">
        <w:rPr>
          <w:b/>
          <w:color w:val="FF0000"/>
          <w:u w:val="single"/>
        </w:rPr>
        <w:t xml:space="preserve"> 2025</w:t>
      </w:r>
      <w:r w:rsidRPr="00613E21">
        <w:rPr>
          <w:b/>
          <w:color w:val="FF0000"/>
          <w:u w:val="single"/>
        </w:rPr>
        <w:t xml:space="preserve"> r. na adres email: </w:t>
      </w:r>
      <w:hyperlink r:id="rId10" w:history="1">
        <w:r w:rsidRPr="00613E21">
          <w:rPr>
            <w:rStyle w:val="Hipercze"/>
            <w:b/>
            <w:color w:val="FF0000"/>
          </w:rPr>
          <w:t>r.brzozowski@dklapy.pl</w:t>
        </w:r>
      </w:hyperlink>
      <w:r w:rsidRPr="00613E21">
        <w:rPr>
          <w:b/>
          <w:color w:val="FF0000"/>
          <w:u w:val="single"/>
        </w:rPr>
        <w:t xml:space="preserve"> (w temacie wpisują</w:t>
      </w:r>
      <w:r w:rsidR="00613E21">
        <w:rPr>
          <w:b/>
          <w:color w:val="FF0000"/>
          <w:u w:val="single"/>
        </w:rPr>
        <w:t>c: złoty mikrofon 202</w:t>
      </w:r>
      <w:r w:rsidR="00132480">
        <w:rPr>
          <w:b/>
          <w:color w:val="FF0000"/>
          <w:u w:val="single"/>
        </w:rPr>
        <w:t>5</w:t>
      </w:r>
      <w:r w:rsidRPr="00613E21">
        <w:rPr>
          <w:b/>
          <w:color w:val="FF0000"/>
          <w:u w:val="single"/>
        </w:rPr>
        <w:t>, w treści imię i nazwisko wykonawcy),</w:t>
      </w:r>
      <w:r w:rsidRPr="00613E21">
        <w:rPr>
          <w:b/>
          <w:bCs/>
          <w:color w:val="FF0000"/>
          <w:u w:val="single"/>
        </w:rPr>
        <w:t xml:space="preserve"> pliki większe niż 10 MB, przesłać za pomocą stron pomocnych w wysyłaniu dużej wagi plików np. </w:t>
      </w:r>
      <w:hyperlink r:id="rId11">
        <w:r w:rsidRPr="00613E21">
          <w:rPr>
            <w:rStyle w:val="czeinternetowe"/>
            <w:b/>
            <w:bCs/>
            <w:color w:val="FF0000"/>
          </w:rPr>
          <w:t>www.wetransfer.com</w:t>
        </w:r>
      </w:hyperlink>
      <w:r w:rsidRPr="00613E21">
        <w:rPr>
          <w:b/>
          <w:bCs/>
          <w:color w:val="FF0000"/>
          <w:u w:val="single"/>
        </w:rPr>
        <w:t xml:space="preserve">; </w:t>
      </w:r>
      <w:hyperlink r:id="rId12">
        <w:r w:rsidRPr="00613E21">
          <w:rPr>
            <w:rStyle w:val="czeinternetowe"/>
            <w:b/>
            <w:bCs/>
            <w:color w:val="FF0000"/>
          </w:rPr>
          <w:t>www.wyslijto.pl</w:t>
        </w:r>
      </w:hyperlink>
      <w:r w:rsidRPr="00613E21">
        <w:rPr>
          <w:b/>
          <w:bCs/>
          <w:color w:val="FF0000"/>
          <w:u w:val="single"/>
        </w:rPr>
        <w:t xml:space="preserve"> .</w:t>
      </w:r>
    </w:p>
    <w:p w14:paraId="12C83021" w14:textId="77777777" w:rsidR="00ED0082" w:rsidRPr="00ED0082" w:rsidRDefault="00ED0082" w:rsidP="00CE2E44">
      <w:pPr>
        <w:pStyle w:val="NormalnyWeb"/>
        <w:numPr>
          <w:ilvl w:val="0"/>
          <w:numId w:val="19"/>
        </w:numPr>
        <w:autoSpaceDN/>
        <w:spacing w:before="0" w:after="0" w:line="240" w:lineRule="auto"/>
        <w:ind w:left="360"/>
        <w:jc w:val="both"/>
        <w:rPr>
          <w:u w:val="single"/>
        </w:rPr>
      </w:pPr>
      <w:r w:rsidRPr="00ED0082">
        <w:t>Organizator zastrzega sobie prawo</w:t>
      </w:r>
      <w:r w:rsidRPr="00ED0082">
        <w:rPr>
          <w:b/>
          <w:bCs/>
        </w:rPr>
        <w:t xml:space="preserve"> </w:t>
      </w:r>
      <w:r w:rsidRPr="00ED0082">
        <w:t xml:space="preserve">pominięcia udziału w przesłuchaniach uczestnika, który przyśle nagranie w innym formacie. </w:t>
      </w:r>
    </w:p>
    <w:p w14:paraId="24EB1C6F" w14:textId="77777777" w:rsidR="00ED0082" w:rsidRPr="00ED0082" w:rsidRDefault="00ED0082" w:rsidP="00CE2E44">
      <w:pPr>
        <w:pStyle w:val="NormalnyWeb"/>
        <w:numPr>
          <w:ilvl w:val="0"/>
          <w:numId w:val="19"/>
        </w:numPr>
        <w:autoSpaceDN/>
        <w:spacing w:before="0" w:after="0" w:line="240" w:lineRule="auto"/>
        <w:ind w:left="360"/>
        <w:jc w:val="both"/>
        <w:rPr>
          <w:u w:val="single"/>
        </w:rPr>
      </w:pPr>
      <w:r w:rsidRPr="00ED0082">
        <w:t>Instytucja delegująca może zgłosić :</w:t>
      </w:r>
    </w:p>
    <w:p w14:paraId="6AAE9BDF" w14:textId="77777777" w:rsidR="00ED0082" w:rsidRPr="00ED0082" w:rsidRDefault="00ED0082" w:rsidP="00CE2E44">
      <w:pPr>
        <w:pStyle w:val="NormalnyWeb"/>
        <w:numPr>
          <w:ilvl w:val="0"/>
          <w:numId w:val="30"/>
        </w:numPr>
        <w:autoSpaceDN/>
        <w:spacing w:before="0" w:after="0" w:line="240" w:lineRule="auto"/>
        <w:jc w:val="both"/>
        <w:rPr>
          <w:u w:val="single"/>
        </w:rPr>
      </w:pPr>
      <w:r w:rsidRPr="00ED0082">
        <w:t>Soliści → maks. 4 osoby,</w:t>
      </w:r>
    </w:p>
    <w:p w14:paraId="479EBA24" w14:textId="2A2ECFEE" w:rsidR="00ED0082" w:rsidRPr="00ED0082" w:rsidRDefault="00ED0082" w:rsidP="00CE2E44">
      <w:pPr>
        <w:pStyle w:val="NormalnyWeb"/>
        <w:numPr>
          <w:ilvl w:val="0"/>
          <w:numId w:val="30"/>
        </w:numPr>
        <w:autoSpaceDN/>
        <w:spacing w:before="0" w:after="0" w:line="240" w:lineRule="auto"/>
        <w:jc w:val="both"/>
        <w:rPr>
          <w:u w:val="single"/>
        </w:rPr>
      </w:pPr>
      <w:r w:rsidRPr="00ED0082">
        <w:t>Zespoły → maks. 2</w:t>
      </w:r>
      <w:r w:rsidR="00195E8E">
        <w:t xml:space="preserve"> zespoły → od 2 osób do maks. 5</w:t>
      </w:r>
      <w:r w:rsidRPr="00ED0082">
        <w:t xml:space="preserve"> osób. </w:t>
      </w:r>
    </w:p>
    <w:p w14:paraId="2F57C1C8" w14:textId="77777777" w:rsidR="00ED0082" w:rsidRPr="00ED0082" w:rsidRDefault="00ED0082" w:rsidP="00CE2E44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Każdy wykonawca wykonuje jedną piosenkę z własnym podkładem: akompaniament na żywo (Organizator udostępnia fortepian) lub w formacie mp3.</w:t>
      </w:r>
    </w:p>
    <w:p w14:paraId="54B1F32A" w14:textId="77777777" w:rsidR="00ED0082" w:rsidRPr="00ED0082" w:rsidRDefault="00ED0082" w:rsidP="00CE2E44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Piosenka powinna być w języku polskim i dostosowana do wieku wykonawcy. Prosimy o rozważny wybór tekstów piosenek wykonywanych przez najmłodszych.</w:t>
      </w:r>
    </w:p>
    <w:p w14:paraId="49CA8679" w14:textId="77777777" w:rsidR="00ED0082" w:rsidRPr="00ED0082" w:rsidRDefault="00ED0082" w:rsidP="00CE2E44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 xml:space="preserve">Dyskwalifikowani będą uczestnicy, wykonujący utwory, które zawierają teksty o przemocy, dyskryminacji rasowej, treści erotyczne. Uczestnicy przy wyborze sugerują się piosenkami popularnymi, nie zdając sobie sprawy z tego, że ich treści jednoznacznie promują kult ciała, nieczystość seksualną oraz agresję. </w:t>
      </w:r>
    </w:p>
    <w:p w14:paraId="79959F3A" w14:textId="77777777" w:rsidR="00ED0082" w:rsidRPr="00ED0082" w:rsidRDefault="00ED0082" w:rsidP="00CE2E44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 xml:space="preserve">Podczas konkursu Organizator zapewnia nagłośnienie: mikrofon, możliwość odtworzenia podkładu muzycznego na sprzęcie nagłaśniającym oraz fortepian. Nie zapewniamy akompaniatora. </w:t>
      </w:r>
    </w:p>
    <w:p w14:paraId="7C0A7B03" w14:textId="77777777" w:rsidR="00ED0082" w:rsidRPr="00613E21" w:rsidRDefault="00ED0082" w:rsidP="00613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E21">
        <w:rPr>
          <w:rFonts w:ascii="Times New Roman" w:hAnsi="Times New Roman" w:cs="Times New Roman"/>
          <w:b/>
          <w:sz w:val="24"/>
          <w:szCs w:val="24"/>
        </w:rPr>
        <w:t>§4</w:t>
      </w:r>
    </w:p>
    <w:p w14:paraId="74BA32F5" w14:textId="67026FDB" w:rsidR="00613E21" w:rsidRPr="00ED0082" w:rsidRDefault="00ED0082" w:rsidP="00CE2E4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082">
        <w:rPr>
          <w:rFonts w:ascii="Times New Roman" w:hAnsi="Times New Roman" w:cs="Times New Roman"/>
          <w:b/>
          <w:bCs/>
          <w:sz w:val="24"/>
          <w:szCs w:val="24"/>
        </w:rPr>
        <w:t>Przebieg konkursu</w:t>
      </w:r>
    </w:p>
    <w:p w14:paraId="54DF9FF0" w14:textId="11D2C033" w:rsidR="00ED0082" w:rsidRPr="00ED0082" w:rsidRDefault="00613E21" w:rsidP="00CE2E44">
      <w:pPr>
        <w:pStyle w:val="Akapitzlist"/>
        <w:numPr>
          <w:ilvl w:val="0"/>
          <w:numId w:val="20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</w:t>
      </w:r>
      <w:r w:rsidR="00195E8E">
        <w:rPr>
          <w:rFonts w:ascii="Times New Roman" w:hAnsi="Times New Roman" w:cs="Times New Roman"/>
          <w:sz w:val="24"/>
          <w:szCs w:val="24"/>
        </w:rPr>
        <w:t xml:space="preserve"> odbędzie 27-28</w:t>
      </w:r>
      <w:r w:rsidR="002E2A5F">
        <w:rPr>
          <w:rFonts w:ascii="Times New Roman" w:hAnsi="Times New Roman" w:cs="Times New Roman"/>
          <w:sz w:val="24"/>
          <w:szCs w:val="24"/>
        </w:rPr>
        <w:t xml:space="preserve"> listopada</w:t>
      </w:r>
      <w:r w:rsidR="00195E8E">
        <w:rPr>
          <w:rFonts w:ascii="Times New Roman" w:hAnsi="Times New Roman" w:cs="Times New Roman"/>
          <w:sz w:val="24"/>
          <w:szCs w:val="24"/>
        </w:rPr>
        <w:t xml:space="preserve"> 2025</w:t>
      </w:r>
      <w:r w:rsidR="00ED0082" w:rsidRPr="00ED0082">
        <w:rPr>
          <w:rFonts w:ascii="Times New Roman" w:hAnsi="Times New Roman" w:cs="Times New Roman"/>
          <w:sz w:val="24"/>
          <w:szCs w:val="24"/>
        </w:rPr>
        <w:t xml:space="preserve"> r., początek przesłuchań przewidzia</w:t>
      </w:r>
      <w:r>
        <w:rPr>
          <w:rFonts w:ascii="Times New Roman" w:hAnsi="Times New Roman" w:cs="Times New Roman"/>
          <w:sz w:val="24"/>
          <w:szCs w:val="24"/>
        </w:rPr>
        <w:t>ny jest o godz. 9</w:t>
      </w:r>
      <w:r w:rsidR="00ED0082" w:rsidRPr="00ED0082">
        <w:rPr>
          <w:rFonts w:ascii="Times New Roman" w:hAnsi="Times New Roman" w:cs="Times New Roman"/>
          <w:sz w:val="24"/>
          <w:szCs w:val="24"/>
        </w:rPr>
        <w:t xml:space="preserve">.00. </w:t>
      </w:r>
    </w:p>
    <w:p w14:paraId="2207ACFB" w14:textId="77777777" w:rsidR="00ED0082" w:rsidRPr="00ED0082" w:rsidRDefault="00ED0082" w:rsidP="00CE2E44">
      <w:pPr>
        <w:pStyle w:val="Akapitzlist"/>
        <w:numPr>
          <w:ilvl w:val="0"/>
          <w:numId w:val="20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Plan konkursu wokalnego:</w:t>
      </w:r>
    </w:p>
    <w:p w14:paraId="48AA0FBC" w14:textId="75F2E349" w:rsidR="00195E8E" w:rsidRPr="00195E8E" w:rsidRDefault="00195E8E" w:rsidP="00CE2E4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E">
        <w:rPr>
          <w:rFonts w:ascii="Times New Roman" w:hAnsi="Times New Roman" w:cs="Times New Roman"/>
          <w:b/>
          <w:sz w:val="24"/>
          <w:szCs w:val="24"/>
        </w:rPr>
        <w:t>27</w:t>
      </w:r>
      <w:r w:rsidR="002E2A5F" w:rsidRPr="00195E8E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="00CE2E44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ED0082" w:rsidRPr="00195E8E">
        <w:rPr>
          <w:rFonts w:ascii="Times New Roman" w:hAnsi="Times New Roman" w:cs="Times New Roman"/>
          <w:b/>
          <w:sz w:val="24"/>
          <w:szCs w:val="24"/>
        </w:rPr>
        <w:t xml:space="preserve"> r. (</w:t>
      </w:r>
      <w:r w:rsidR="00613E21" w:rsidRPr="00195E8E">
        <w:rPr>
          <w:rFonts w:ascii="Times New Roman" w:hAnsi="Times New Roman" w:cs="Times New Roman"/>
          <w:b/>
          <w:sz w:val="24"/>
          <w:szCs w:val="24"/>
        </w:rPr>
        <w:t>piątek</w:t>
      </w:r>
      <w:r w:rsidR="00ED0082" w:rsidRPr="00195E8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95E8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E21" w:rsidRPr="00195E8E">
        <w:rPr>
          <w:rFonts w:ascii="Times New Roman" w:hAnsi="Times New Roman" w:cs="Times New Roman"/>
          <w:i/>
          <w:sz w:val="24"/>
          <w:szCs w:val="24"/>
          <w:u w:val="single"/>
        </w:rPr>
        <w:t>godz. 9</w:t>
      </w:r>
      <w:r w:rsidRPr="00195E8E">
        <w:rPr>
          <w:rFonts w:ascii="Times New Roman" w:hAnsi="Times New Roman" w:cs="Times New Roman"/>
          <w:i/>
          <w:sz w:val="24"/>
          <w:szCs w:val="24"/>
          <w:u w:val="single"/>
        </w:rPr>
        <w:t>:00 → prezentacje uczestników w kategoriach:</w:t>
      </w:r>
    </w:p>
    <w:p w14:paraId="015D5FA0" w14:textId="77777777" w:rsidR="00195E8E" w:rsidRPr="00195E8E" w:rsidRDefault="00195E8E" w:rsidP="00CE2E4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E">
        <w:rPr>
          <w:rFonts w:ascii="Times New Roman" w:hAnsi="Times New Roman" w:cs="Times New Roman"/>
          <w:b/>
          <w:sz w:val="24"/>
          <w:szCs w:val="24"/>
        </w:rPr>
        <w:t xml:space="preserve">I ( przedszkola, klasy 0) </w:t>
      </w:r>
    </w:p>
    <w:p w14:paraId="0C01EB43" w14:textId="5A4DD2F5" w:rsidR="00ED0082" w:rsidRDefault="00195E8E" w:rsidP="00CE2E4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E">
        <w:rPr>
          <w:rFonts w:ascii="Times New Roman" w:hAnsi="Times New Roman" w:cs="Times New Roman"/>
          <w:b/>
          <w:sz w:val="24"/>
          <w:szCs w:val="24"/>
        </w:rPr>
        <w:t>II (</w:t>
      </w:r>
      <w:r w:rsidR="00CE2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E">
        <w:rPr>
          <w:rFonts w:ascii="Times New Roman" w:hAnsi="Times New Roman" w:cs="Times New Roman"/>
          <w:b/>
          <w:sz w:val="24"/>
          <w:szCs w:val="24"/>
        </w:rPr>
        <w:t>klasy I – IV SP)</w:t>
      </w:r>
    </w:p>
    <w:p w14:paraId="5C7494FF" w14:textId="745EA7FB" w:rsidR="00CE2E44" w:rsidRPr="00CE2E44" w:rsidRDefault="00CE2E44" w:rsidP="00CE2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44">
        <w:rPr>
          <w:rFonts w:ascii="Times New Roman" w:hAnsi="Times New Roman" w:cs="Times New Roman"/>
          <w:i/>
          <w:sz w:val="24"/>
          <w:szCs w:val="24"/>
          <w:u w:val="single"/>
        </w:rPr>
        <w:t>ogłoszenie wyników, rozdanie nagród odbędzie się po każdej z kategorii</w:t>
      </w:r>
    </w:p>
    <w:p w14:paraId="4F6F1562" w14:textId="347AF630" w:rsidR="00CE2E44" w:rsidRPr="00195E8E" w:rsidRDefault="00CE2E44" w:rsidP="00CE2E4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195E8E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="00B40241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195E8E">
        <w:rPr>
          <w:rFonts w:ascii="Times New Roman" w:hAnsi="Times New Roman" w:cs="Times New Roman"/>
          <w:b/>
          <w:sz w:val="24"/>
          <w:szCs w:val="24"/>
        </w:rPr>
        <w:t xml:space="preserve"> r. (piątek) </w:t>
      </w:r>
      <w:r w:rsidRPr="00195E8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E">
        <w:rPr>
          <w:rFonts w:ascii="Times New Roman" w:hAnsi="Times New Roman" w:cs="Times New Roman"/>
          <w:i/>
          <w:sz w:val="24"/>
          <w:szCs w:val="24"/>
          <w:u w:val="single"/>
        </w:rPr>
        <w:t>godz. 9:00 → prezentacje uczestników w kategoriach:</w:t>
      </w:r>
    </w:p>
    <w:p w14:paraId="095BAC2D" w14:textId="21BF57F6" w:rsidR="00CE2E44" w:rsidRDefault="00CE2E44" w:rsidP="00CE2E4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( klasy V – VIII SP)</w:t>
      </w:r>
    </w:p>
    <w:p w14:paraId="0830C3F1" w14:textId="2BEA5A99" w:rsidR="00CE2E44" w:rsidRPr="00CE2E44" w:rsidRDefault="00CE2E44" w:rsidP="00CE2E4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( zespoły)</w:t>
      </w:r>
    </w:p>
    <w:p w14:paraId="40AB1F4A" w14:textId="4328C42B" w:rsidR="00ED0082" w:rsidRPr="00CE2E44" w:rsidRDefault="00ED0082" w:rsidP="00CE2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44">
        <w:rPr>
          <w:rFonts w:ascii="Times New Roman" w:hAnsi="Times New Roman" w:cs="Times New Roman"/>
          <w:i/>
          <w:sz w:val="24"/>
          <w:szCs w:val="24"/>
          <w:u w:val="single"/>
        </w:rPr>
        <w:t>ogłoszenie wyników, rozdanie nagród</w:t>
      </w:r>
      <w:r w:rsidR="00CE2E44" w:rsidRPr="00CE2E44">
        <w:rPr>
          <w:rFonts w:ascii="Times New Roman" w:hAnsi="Times New Roman" w:cs="Times New Roman"/>
          <w:i/>
          <w:sz w:val="24"/>
          <w:szCs w:val="24"/>
          <w:u w:val="single"/>
        </w:rPr>
        <w:t xml:space="preserve"> odbędzie się po każdej z kategorii</w:t>
      </w:r>
    </w:p>
    <w:p w14:paraId="7FDC2B54" w14:textId="79E85606" w:rsidR="00ED0082" w:rsidRPr="002E2A5F" w:rsidRDefault="00ED0082" w:rsidP="00CE2E44">
      <w:pPr>
        <w:pStyle w:val="Akapitzlist"/>
        <w:numPr>
          <w:ilvl w:val="0"/>
          <w:numId w:val="20"/>
        </w:numPr>
        <w:autoSpaceDN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A5F">
        <w:rPr>
          <w:rFonts w:ascii="Times New Roman" w:hAnsi="Times New Roman" w:cs="Times New Roman"/>
          <w:b/>
          <w:sz w:val="24"/>
          <w:szCs w:val="24"/>
        </w:rPr>
        <w:t xml:space="preserve">Uczestnik zobowiązany jest do przesłania podkładu na adres </w:t>
      </w:r>
      <w:hyperlink r:id="rId13" w:history="1">
        <w:r w:rsidRPr="002E2A5F">
          <w:rPr>
            <w:rStyle w:val="Hipercze"/>
            <w:rFonts w:ascii="Times New Roman" w:hAnsi="Times New Roman" w:cs="Times New Roman"/>
            <w:b/>
            <w:sz w:val="24"/>
            <w:szCs w:val="24"/>
          </w:rPr>
          <w:t>r.brzozowski@dklapy.pl</w:t>
        </w:r>
      </w:hyperlink>
      <w:r w:rsidRPr="002E2A5F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CE2E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dnia </w:t>
      </w:r>
      <w:r w:rsidR="00CE2E44" w:rsidRPr="00CE2E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14</w:t>
      </w:r>
      <w:r w:rsidR="002E2A5F" w:rsidRPr="00CE2E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.11</w:t>
      </w:r>
      <w:r w:rsidRPr="00CE2E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.20</w:t>
      </w:r>
      <w:r w:rsidR="00CE2E44" w:rsidRPr="00CE2E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25</w:t>
      </w:r>
      <w:r w:rsidRPr="00CE2E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r.</w:t>
      </w:r>
    </w:p>
    <w:p w14:paraId="3C77205D" w14:textId="77777777" w:rsidR="00ED0082" w:rsidRPr="00ED0082" w:rsidRDefault="00ED0082" w:rsidP="00CE2E44">
      <w:pPr>
        <w:pStyle w:val="Akapitzlist"/>
        <w:numPr>
          <w:ilvl w:val="0"/>
          <w:numId w:val="20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Przesłuchania drugiego etapu są otwarte dla publiczności.</w:t>
      </w:r>
    </w:p>
    <w:p w14:paraId="3A006F3F" w14:textId="590E3073" w:rsidR="00ED0082" w:rsidRPr="00613E21" w:rsidRDefault="00ED0082" w:rsidP="00CE2E44">
      <w:pPr>
        <w:pStyle w:val="Akapitzlist"/>
        <w:numPr>
          <w:ilvl w:val="0"/>
          <w:numId w:val="20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Czas prezentacji uczestnika nie może przekraczać 5 min.</w:t>
      </w:r>
    </w:p>
    <w:p w14:paraId="61391AB7" w14:textId="77777777" w:rsidR="00CE2E44" w:rsidRDefault="00CE2E44" w:rsidP="00613E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B2281" w14:textId="77777777" w:rsidR="00CE2E44" w:rsidRDefault="00CE2E44" w:rsidP="00613E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89230" w14:textId="77777777" w:rsidR="00ED0082" w:rsidRPr="00613E21" w:rsidRDefault="00ED0082" w:rsidP="00613E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E21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</w:p>
    <w:p w14:paraId="1065992D" w14:textId="5936DBAA" w:rsidR="00613E21" w:rsidRPr="00ED0082" w:rsidRDefault="00ED0082" w:rsidP="00CE2E4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082">
        <w:rPr>
          <w:rFonts w:ascii="Times New Roman" w:hAnsi="Times New Roman" w:cs="Times New Roman"/>
          <w:b/>
          <w:sz w:val="24"/>
          <w:szCs w:val="24"/>
        </w:rPr>
        <w:t>Ocena</w:t>
      </w:r>
    </w:p>
    <w:p w14:paraId="11A502C1" w14:textId="77777777" w:rsidR="00ED0082" w:rsidRPr="00ED0082" w:rsidRDefault="00ED0082" w:rsidP="00CE2E44">
      <w:pPr>
        <w:pStyle w:val="Akapitzlist"/>
        <w:numPr>
          <w:ilvl w:val="0"/>
          <w:numId w:val="21"/>
        </w:numPr>
        <w:autoSpaceDN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 xml:space="preserve">Komisja konkursowa powołana przez Organizatora Konkursu </w:t>
      </w:r>
      <w:r w:rsidRPr="00ED00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składająca się z muzyków dokona oceny wykonawców </w:t>
      </w:r>
      <w:r w:rsidRPr="00ED0082">
        <w:rPr>
          <w:rFonts w:ascii="Times New Roman" w:hAnsi="Times New Roman" w:cs="Times New Roman"/>
          <w:sz w:val="24"/>
          <w:szCs w:val="24"/>
        </w:rPr>
        <w:t>w poszczególnych kategoriach, biorąc pod uwagę następujące kryteria:</w:t>
      </w:r>
    </w:p>
    <w:p w14:paraId="02676116" w14:textId="77777777" w:rsidR="00ED0082" w:rsidRPr="00ED0082" w:rsidRDefault="00ED0082" w:rsidP="00CE2E44">
      <w:pPr>
        <w:pStyle w:val="Akapitzlist"/>
        <w:numPr>
          <w:ilvl w:val="0"/>
          <w:numId w:val="29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dobór repertuaru (tekstu i muzyki) dostosowany do wieku i możliwości wykonawczych uczestnika, umiejętności wokalne,</w:t>
      </w:r>
    </w:p>
    <w:p w14:paraId="53043A98" w14:textId="77777777" w:rsidR="00ED0082" w:rsidRPr="00ED0082" w:rsidRDefault="00ED0082" w:rsidP="00CE2E44">
      <w:pPr>
        <w:pStyle w:val="Akapitzlist"/>
        <w:numPr>
          <w:ilvl w:val="0"/>
          <w:numId w:val="29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dykcja, intonacja, warunki głosowe,</w:t>
      </w:r>
    </w:p>
    <w:p w14:paraId="6448BC80" w14:textId="77777777" w:rsidR="00ED0082" w:rsidRPr="00ED0082" w:rsidRDefault="00ED0082" w:rsidP="00CE2E44">
      <w:pPr>
        <w:pStyle w:val="Akapitzlist"/>
        <w:numPr>
          <w:ilvl w:val="0"/>
          <w:numId w:val="29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ogólny wyraz artystyczny i zaangażowanie: ruch sceniczny, oddanie klimatu piosenki, interpretacja wybranego utworu.</w:t>
      </w:r>
    </w:p>
    <w:p w14:paraId="55745ED4" w14:textId="77777777" w:rsidR="00ED0082" w:rsidRPr="00ED0082" w:rsidRDefault="00ED0082" w:rsidP="00CE2E44">
      <w:pPr>
        <w:pStyle w:val="Akapitzlist"/>
        <w:numPr>
          <w:ilvl w:val="0"/>
          <w:numId w:val="21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Komisja Konkursowa na podstawie ww. kryteriów wyłoni laureatów dokonując oceny w punktacji od 0 - 3 w każdej kategorii.</w:t>
      </w:r>
    </w:p>
    <w:p w14:paraId="66C2C61B" w14:textId="77777777" w:rsidR="00CE2E44" w:rsidRDefault="00CE2E44" w:rsidP="00613E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E122B" w14:textId="2895EB24" w:rsidR="00613E21" w:rsidRPr="00CE2E44" w:rsidRDefault="00ED0082" w:rsidP="00132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3E21">
        <w:rPr>
          <w:rFonts w:ascii="Times New Roman" w:hAnsi="Times New Roman" w:cs="Times New Roman"/>
          <w:b/>
          <w:sz w:val="24"/>
          <w:szCs w:val="24"/>
        </w:rPr>
        <w:t>§6</w:t>
      </w:r>
      <w:r w:rsidRPr="00613E21">
        <w:rPr>
          <w:rFonts w:ascii="Times New Roman" w:hAnsi="Times New Roman" w:cs="Times New Roman"/>
          <w:b/>
          <w:sz w:val="24"/>
          <w:szCs w:val="24"/>
        </w:rPr>
        <w:br/>
      </w:r>
      <w:r w:rsidRPr="00ED00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Nagrody</w:t>
      </w:r>
    </w:p>
    <w:p w14:paraId="3ED9E8E0" w14:textId="2A35EDDF" w:rsidR="00ED0082" w:rsidRPr="00ED0082" w:rsidRDefault="00ED0082" w:rsidP="00132480">
      <w:pPr>
        <w:pStyle w:val="Akapitzlist"/>
        <w:numPr>
          <w:ilvl w:val="0"/>
          <w:numId w:val="27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ED00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Wszyscy uczestnicy otrzymają pamiątkowe dyplomy za udział w KONKURSIE WOKALNYM</w:t>
      </w:r>
      <w:r w:rsidR="001324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GMINY ŁAPY „Złoty mikrofon 2025</w:t>
      </w:r>
      <w:r w:rsidRPr="00ED00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”, natomiast laureaci Konkursu otrzymają dyplomy oraz upominki rzeczowe za zdobyte miejsca. </w:t>
      </w:r>
    </w:p>
    <w:p w14:paraId="48C7B5C3" w14:textId="77777777" w:rsidR="00ED0082" w:rsidRPr="00ED0082" w:rsidRDefault="00ED0082" w:rsidP="00132480">
      <w:pPr>
        <w:pStyle w:val="Akapitzlist"/>
        <w:numPr>
          <w:ilvl w:val="0"/>
          <w:numId w:val="27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ED00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 każdej kategorii będzie przyznana nagroda GRAND PRIX Dyrektora Domu Kultury w Łapach.</w:t>
      </w:r>
    </w:p>
    <w:p w14:paraId="777B41F8" w14:textId="77777777" w:rsidR="00132480" w:rsidRDefault="00ED0082" w:rsidP="00CE2E44">
      <w:pPr>
        <w:pStyle w:val="Akapitzlist"/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ED0082">
        <w:rPr>
          <w:rFonts w:ascii="Times New Roman" w:hAnsi="Times New Roman" w:cs="Times New Roman"/>
          <w:sz w:val="24"/>
          <w:szCs w:val="24"/>
        </w:rPr>
        <w:t>§7</w:t>
      </w:r>
    </w:p>
    <w:p w14:paraId="418BCFEA" w14:textId="4E9EC1D3" w:rsidR="00613E21" w:rsidRPr="00CE2E44" w:rsidRDefault="00ED0082" w:rsidP="00132480">
      <w:pPr>
        <w:pStyle w:val="Akapitzlist"/>
        <w:suppressAutoHyphens w:val="0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</w:pPr>
      <w:r w:rsidRPr="00ED008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Sprawy organizacyjne</w:t>
      </w:r>
    </w:p>
    <w:p w14:paraId="5852EE57" w14:textId="77777777" w:rsidR="00ED0082" w:rsidRPr="00ED0082" w:rsidRDefault="00ED0082" w:rsidP="00132480">
      <w:pPr>
        <w:pStyle w:val="Akapitzlist"/>
        <w:numPr>
          <w:ilvl w:val="0"/>
          <w:numId w:val="22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Uczestnik pokrywa koszty przejazdu i ubezpieczenia.</w:t>
      </w:r>
    </w:p>
    <w:p w14:paraId="008E5A93" w14:textId="77777777" w:rsidR="00ED0082" w:rsidRPr="00ED0082" w:rsidRDefault="00ED0082" w:rsidP="00132480">
      <w:pPr>
        <w:pStyle w:val="Akapitzlist"/>
        <w:numPr>
          <w:ilvl w:val="0"/>
          <w:numId w:val="22"/>
        </w:numPr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Uczestnikowi niepełnosprawnemu towarzyszy opiekun.</w:t>
      </w:r>
    </w:p>
    <w:p w14:paraId="70355A25" w14:textId="77777777" w:rsidR="00ED0082" w:rsidRPr="00ED0082" w:rsidRDefault="00ED0082" w:rsidP="00ED00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025BE" w14:textId="77777777" w:rsidR="00ED0082" w:rsidRPr="00ED0082" w:rsidRDefault="00ED0082" w:rsidP="00ED00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4C968" w14:textId="77777777" w:rsidR="00ED0082" w:rsidRPr="00ED0082" w:rsidRDefault="00ED0082" w:rsidP="00ED00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F7D63" w14:textId="77777777" w:rsidR="00ED0082" w:rsidRPr="00ED0082" w:rsidRDefault="00ED0082" w:rsidP="00ED00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A1A4E" w14:textId="77777777" w:rsidR="00ED0082" w:rsidRPr="00ED0082" w:rsidRDefault="00ED0082" w:rsidP="00ED0082">
      <w:pPr>
        <w:pStyle w:val="Akapitzlist"/>
        <w:spacing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:lang w:eastAsia="pl-PL"/>
        </w:rPr>
      </w:pPr>
      <w:r w:rsidRPr="00ED0082"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:lang w:eastAsia="pl-PL"/>
        </w:rPr>
        <w:t>Szczegółowych informacji na temat konkursu udziela:</w:t>
      </w:r>
    </w:p>
    <w:p w14:paraId="64BFE5EB" w14:textId="77777777" w:rsidR="00ED0082" w:rsidRPr="00ED0082" w:rsidRDefault="00ED0082" w:rsidP="00ED008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D0082">
        <w:rPr>
          <w:rFonts w:ascii="Times New Roman" w:hAnsi="Times New Roman" w:cs="Times New Roman"/>
          <w:color w:val="FF0000"/>
          <w:sz w:val="24"/>
          <w:szCs w:val="24"/>
        </w:rPr>
        <w:t>Dom Kultury w Łapach:</w:t>
      </w:r>
    </w:p>
    <w:p w14:paraId="30E4626E" w14:textId="77777777" w:rsidR="00ED0082" w:rsidRPr="00ED0082" w:rsidRDefault="00ED0082" w:rsidP="00ED008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D0082">
        <w:rPr>
          <w:rFonts w:ascii="Times New Roman" w:hAnsi="Times New Roman" w:cs="Times New Roman"/>
          <w:color w:val="FF0000"/>
          <w:sz w:val="24"/>
          <w:szCs w:val="24"/>
        </w:rPr>
        <w:t>Os odpowiedzialna: Marlena Łapińska</w:t>
      </w:r>
    </w:p>
    <w:p w14:paraId="44A0EBAE" w14:textId="77777777" w:rsidR="00ED0082" w:rsidRPr="00ED0082" w:rsidRDefault="00ED0082" w:rsidP="00ED0082">
      <w:pPr>
        <w:spacing w:after="2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D0082">
        <w:rPr>
          <w:rFonts w:ascii="Times New Roman" w:hAnsi="Times New Roman" w:cs="Times New Roman"/>
          <w:color w:val="FF0000"/>
          <w:sz w:val="24"/>
          <w:szCs w:val="24"/>
        </w:rPr>
        <w:t>tel</w:t>
      </w:r>
      <w:proofErr w:type="spellEnd"/>
      <w:r w:rsidRPr="00ED0082">
        <w:rPr>
          <w:rFonts w:ascii="Times New Roman" w:hAnsi="Times New Roman" w:cs="Times New Roman"/>
          <w:color w:val="FF0000"/>
          <w:sz w:val="24"/>
          <w:szCs w:val="24"/>
        </w:rPr>
        <w:t>: 504-666-520</w:t>
      </w:r>
    </w:p>
    <w:p w14:paraId="43637B8C" w14:textId="77777777" w:rsidR="00ED0082" w:rsidRDefault="00ED0082" w:rsidP="00ED0082">
      <w:pPr>
        <w:pStyle w:val="Standard"/>
        <w:rPr>
          <w:rFonts w:ascii="Times New Roman" w:eastAsiaTheme="minorEastAsia" w:hAnsi="Times New Roman"/>
          <w:color w:val="FF0000"/>
          <w:kern w:val="0"/>
          <w:sz w:val="24"/>
          <w:szCs w:val="24"/>
          <w:lang w:eastAsia="pl-PL"/>
        </w:rPr>
      </w:pPr>
    </w:p>
    <w:p w14:paraId="60DF67E6" w14:textId="77777777" w:rsidR="00613E21" w:rsidRDefault="00613E21" w:rsidP="00ED0082">
      <w:pPr>
        <w:pStyle w:val="Standard"/>
        <w:rPr>
          <w:rFonts w:ascii="Times New Roman" w:eastAsiaTheme="minorEastAsia" w:hAnsi="Times New Roman"/>
          <w:color w:val="FF0000"/>
          <w:kern w:val="0"/>
          <w:sz w:val="24"/>
          <w:szCs w:val="24"/>
          <w:lang w:eastAsia="pl-PL"/>
        </w:rPr>
      </w:pPr>
    </w:p>
    <w:p w14:paraId="75A1CCBA" w14:textId="77777777" w:rsidR="00613E21" w:rsidRDefault="00613E21" w:rsidP="00ED0082">
      <w:pPr>
        <w:pStyle w:val="Standard"/>
        <w:rPr>
          <w:rFonts w:ascii="Times New Roman" w:eastAsiaTheme="minorEastAsia" w:hAnsi="Times New Roman"/>
          <w:color w:val="FF0000"/>
          <w:kern w:val="0"/>
          <w:sz w:val="24"/>
          <w:szCs w:val="24"/>
          <w:lang w:eastAsia="pl-PL"/>
        </w:rPr>
      </w:pPr>
    </w:p>
    <w:p w14:paraId="71F33E4E" w14:textId="77777777" w:rsidR="00132480" w:rsidRDefault="00132480" w:rsidP="00ED0082">
      <w:pPr>
        <w:pStyle w:val="Standard"/>
        <w:rPr>
          <w:rFonts w:ascii="Times New Roman" w:eastAsiaTheme="minorEastAsia" w:hAnsi="Times New Roman"/>
          <w:color w:val="FF0000"/>
          <w:kern w:val="0"/>
          <w:sz w:val="24"/>
          <w:szCs w:val="24"/>
          <w:lang w:eastAsia="pl-PL"/>
        </w:rPr>
      </w:pPr>
    </w:p>
    <w:p w14:paraId="5B37E42B" w14:textId="77777777" w:rsidR="00613E21" w:rsidRPr="00ED0082" w:rsidRDefault="00613E21" w:rsidP="00ED0082">
      <w:pPr>
        <w:pStyle w:val="Standard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5A878F76" w14:textId="77777777" w:rsidR="00ED0082" w:rsidRPr="009F5D2B" w:rsidRDefault="00ED0082" w:rsidP="00613E21">
      <w:pPr>
        <w:pStyle w:val="Standard"/>
        <w:spacing w:after="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9F5D2B">
        <w:rPr>
          <w:rFonts w:ascii="Times New Roman" w:hAnsi="Times New Roman"/>
          <w:b/>
          <w:bCs/>
          <w:i/>
          <w:iCs/>
          <w:sz w:val="16"/>
          <w:szCs w:val="16"/>
        </w:rPr>
        <w:lastRenderedPageBreak/>
        <w:t>Załącznik Nr 2</w:t>
      </w:r>
    </w:p>
    <w:p w14:paraId="1D978766" w14:textId="32CADF38" w:rsidR="00ED0082" w:rsidRPr="009F5D2B" w:rsidRDefault="00132480" w:rsidP="00613E21">
      <w:pPr>
        <w:pStyle w:val="Standard"/>
        <w:spacing w:after="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>do Zarządzenie Nr 31 /2025</w:t>
      </w:r>
    </w:p>
    <w:p w14:paraId="59320C40" w14:textId="77777777" w:rsidR="00ED0082" w:rsidRPr="009F5D2B" w:rsidRDefault="00ED0082" w:rsidP="00613E21">
      <w:pPr>
        <w:pStyle w:val="Standard"/>
        <w:spacing w:after="0"/>
        <w:jc w:val="right"/>
        <w:rPr>
          <w:rFonts w:ascii="Times New Roman" w:hAnsi="Times New Roman"/>
          <w:i/>
          <w:iCs/>
          <w:sz w:val="16"/>
          <w:szCs w:val="16"/>
        </w:rPr>
      </w:pPr>
      <w:r w:rsidRPr="009F5D2B">
        <w:rPr>
          <w:rFonts w:ascii="Times New Roman" w:hAnsi="Times New Roman"/>
          <w:i/>
          <w:iCs/>
          <w:sz w:val="16"/>
          <w:szCs w:val="16"/>
        </w:rPr>
        <w:t>Dyrektora Domu Kultury w Łapach</w:t>
      </w:r>
    </w:p>
    <w:p w14:paraId="700CD5EE" w14:textId="193F4F77" w:rsidR="00ED0082" w:rsidRPr="009F5D2B" w:rsidRDefault="00132480" w:rsidP="00613E21">
      <w:pPr>
        <w:pStyle w:val="Standard"/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z dnia 01.10.2025</w:t>
      </w:r>
      <w:r w:rsidR="00ED0082" w:rsidRPr="009F5D2B">
        <w:rPr>
          <w:rFonts w:ascii="Times New Roman" w:hAnsi="Times New Roman"/>
          <w:i/>
          <w:iCs/>
          <w:sz w:val="16"/>
          <w:szCs w:val="16"/>
        </w:rPr>
        <w:t xml:space="preserve"> r.</w:t>
      </w:r>
    </w:p>
    <w:p w14:paraId="3777EDC5" w14:textId="77777777" w:rsidR="00ED0082" w:rsidRPr="00613E21" w:rsidRDefault="00ED0082" w:rsidP="00613E21">
      <w:pPr>
        <w:pStyle w:val="Standard"/>
        <w:spacing w:after="0"/>
        <w:jc w:val="center"/>
        <w:rPr>
          <w:rFonts w:ascii="Times New Roman" w:hAnsi="Times New Roman"/>
          <w:color w:val="4472C4" w:themeColor="accent5"/>
          <w:sz w:val="32"/>
        </w:rPr>
      </w:pPr>
      <w:r w:rsidRPr="00613E21">
        <w:rPr>
          <w:rFonts w:ascii="Times New Roman" w:hAnsi="Times New Roman"/>
          <w:color w:val="4472C4" w:themeColor="accent5"/>
          <w:sz w:val="32"/>
        </w:rPr>
        <w:t>KARTA ZGŁOSZENIA</w:t>
      </w:r>
    </w:p>
    <w:p w14:paraId="0EE95E09" w14:textId="77777777" w:rsidR="00ED0082" w:rsidRPr="00613E21" w:rsidRDefault="00ED0082" w:rsidP="00613E21">
      <w:pPr>
        <w:pStyle w:val="Standard"/>
        <w:spacing w:after="0"/>
        <w:jc w:val="center"/>
        <w:rPr>
          <w:rFonts w:ascii="Times New Roman" w:hAnsi="Times New Roman"/>
          <w:color w:val="5B9BD5"/>
          <w:sz w:val="32"/>
        </w:rPr>
      </w:pPr>
      <w:r w:rsidRPr="00613E21">
        <w:rPr>
          <w:rFonts w:ascii="Times New Roman" w:hAnsi="Times New Roman"/>
          <w:color w:val="4472C4" w:themeColor="accent5"/>
          <w:sz w:val="32"/>
        </w:rPr>
        <w:t>KONKURS WOKALNY GMINY ŁAPY</w:t>
      </w:r>
    </w:p>
    <w:p w14:paraId="29C92CFA" w14:textId="7E82DFE8" w:rsidR="00ED0082" w:rsidRPr="00613E21" w:rsidRDefault="00132480" w:rsidP="00613E21">
      <w:pPr>
        <w:pStyle w:val="Standard"/>
        <w:spacing w:after="0"/>
        <w:jc w:val="center"/>
        <w:rPr>
          <w:rFonts w:ascii="Times New Roman" w:hAnsi="Times New Roman"/>
          <w:color w:val="4472C4" w:themeColor="accent5"/>
          <w:szCs w:val="16"/>
        </w:rPr>
      </w:pPr>
      <w:r>
        <w:rPr>
          <w:rFonts w:ascii="Times New Roman" w:hAnsi="Times New Roman"/>
          <w:color w:val="4472C4" w:themeColor="accent5"/>
          <w:sz w:val="32"/>
        </w:rPr>
        <w:t>„Złoty mikrofon 2025</w:t>
      </w:r>
      <w:r w:rsidR="00ED0082" w:rsidRPr="00613E21">
        <w:rPr>
          <w:rFonts w:ascii="Times New Roman" w:hAnsi="Times New Roman"/>
          <w:color w:val="4472C4" w:themeColor="accent5"/>
          <w:sz w:val="32"/>
        </w:rPr>
        <w:t>”, Dom Kultury w Łapach</w:t>
      </w:r>
    </w:p>
    <w:p w14:paraId="1B978E43" w14:textId="4E5B61E0" w:rsidR="00ED0082" w:rsidRPr="00ED0082" w:rsidRDefault="00ED0082" w:rsidP="00613E21">
      <w:pPr>
        <w:pStyle w:val="Tekstpodstawowy"/>
        <w:spacing w:before="3"/>
        <w:rPr>
          <w:rFonts w:ascii="Times New Roman" w:hAnsi="Times New Roman" w:cs="Times New Roman"/>
          <w:sz w:val="32"/>
        </w:rPr>
      </w:pPr>
      <w:r w:rsidRPr="00ED00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362DC8" wp14:editId="6786FEE9">
                <wp:simplePos x="0" y="0"/>
                <wp:positionH relativeFrom="margin">
                  <wp:align>right</wp:align>
                </wp:positionH>
                <wp:positionV relativeFrom="paragraph">
                  <wp:posOffset>364490</wp:posOffset>
                </wp:positionV>
                <wp:extent cx="5181600" cy="251460"/>
                <wp:effectExtent l="0" t="0" r="19050" b="15240"/>
                <wp:wrapSquare wrapText="bothSides"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2541B" id="Prostokąt 32" o:spid="_x0000_s1026" style="position:absolute;margin-left:356.8pt;margin-top:28.7pt;width:408pt;height:19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" fillcolor="white [3201]" strokecolor="black [3200]" strokeweight="1pt">
                <w10:wrap type="square" anchorx="margin"/>
              </v:rect>
            </w:pict>
          </mc:Fallback>
        </mc:AlternateContent>
      </w:r>
    </w:p>
    <w:p w14:paraId="203951B8" w14:textId="77777777" w:rsidR="00ED0082" w:rsidRPr="00ED0082" w:rsidRDefault="00ED0082" w:rsidP="00ED0082">
      <w:pPr>
        <w:pStyle w:val="Tekstpodstawowy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00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EE25C2" wp14:editId="0B2B59A6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5181600" cy="251460"/>
                <wp:effectExtent l="0" t="0" r="19050" b="15240"/>
                <wp:wrapSquare wrapText="bothSides"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D9645" id="Prostokąt 41" o:spid="_x0000_s1026" style="position:absolute;margin-left:356.8pt;margin-top:16.3pt;width:408pt;height:19.8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" fillcolor="white [3201]" strokecolor="black [3200]" strokeweight="1pt">
                <w10:wrap type="square" anchorx="margin"/>
              </v:rect>
            </w:pict>
          </mc:Fallback>
        </mc:AlternateContent>
      </w:r>
      <w:r w:rsidRPr="00ED0082">
        <w:rPr>
          <w:rFonts w:ascii="Times New Roman" w:hAnsi="Times New Roman" w:cs="Times New Roman"/>
          <w:sz w:val="24"/>
          <w:szCs w:val="24"/>
        </w:rPr>
        <w:t>Nazwisko:</w:t>
      </w:r>
    </w:p>
    <w:p w14:paraId="5200CE38" w14:textId="77777777" w:rsidR="00ED0082" w:rsidRPr="00ED0082" w:rsidRDefault="00ED0082" w:rsidP="00ED0082">
      <w:pPr>
        <w:pStyle w:val="Tekstpodstawowy"/>
        <w:spacing w:before="3"/>
        <w:rPr>
          <w:rFonts w:ascii="Times New Roman" w:hAnsi="Times New Roman" w:cs="Times New Roman"/>
          <w:noProof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Imię:</w:t>
      </w:r>
      <w:r w:rsidRPr="00ED00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D00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1AE470" wp14:editId="37BA59D4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5181600" cy="251460"/>
                <wp:effectExtent l="0" t="0" r="19050" b="15240"/>
                <wp:wrapSquare wrapText="bothSides"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3D2E6" id="Prostokąt 42" o:spid="_x0000_s1026" style="position:absolute;margin-left:356.8pt;margin-top:17.95pt;width:408pt;height:19.8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" fillcolor="white [3201]" strokecolor="black [3200]" strokeweight="1pt">
                <w10:wrap type="square" anchorx="margin"/>
              </v:rect>
            </w:pict>
          </mc:Fallback>
        </mc:AlternateContent>
      </w:r>
    </w:p>
    <w:p w14:paraId="03F41409" w14:textId="12911717" w:rsidR="00ED0082" w:rsidRPr="00ED0082" w:rsidRDefault="00613E21" w:rsidP="00ED0082">
      <w:pPr>
        <w:pStyle w:val="Tekstpodstawowy"/>
        <w:spacing w:before="3" w:after="0"/>
        <w:rPr>
          <w:rFonts w:ascii="Times New Roman" w:hAnsi="Times New Roman" w:cs="Times New Roman"/>
          <w:noProof/>
          <w:sz w:val="24"/>
          <w:szCs w:val="24"/>
        </w:rPr>
      </w:pPr>
      <w:r w:rsidRPr="00ED00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F840695" wp14:editId="2AC02256">
                <wp:simplePos x="0" y="0"/>
                <wp:positionH relativeFrom="margin">
                  <wp:posOffset>918210</wp:posOffset>
                </wp:positionH>
                <wp:positionV relativeFrom="paragraph">
                  <wp:posOffset>187325</wp:posOffset>
                </wp:positionV>
                <wp:extent cx="2476500" cy="251460"/>
                <wp:effectExtent l="0" t="0" r="19050" b="15240"/>
                <wp:wrapSquare wrapText="bothSides"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2DDD9" id="Prostokąt 43" o:spid="_x0000_s1026" style="position:absolute;margin-left:72.3pt;margin-top:14.75pt;width:195pt;height:19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" fillcolor="white [3201]" strokecolor="black [3200]" strokeweight="1pt">
                <w10:wrap type="square" anchorx="margin"/>
              </v:rect>
            </w:pict>
          </mc:Fallback>
        </mc:AlternateContent>
      </w:r>
      <w:r w:rsidR="00ED0082" w:rsidRPr="00ED0082">
        <w:rPr>
          <w:rFonts w:ascii="Times New Roman" w:hAnsi="Times New Roman" w:cs="Times New Roman"/>
          <w:noProof/>
          <w:sz w:val="24"/>
          <w:szCs w:val="24"/>
        </w:rPr>
        <w:t xml:space="preserve">Opiekun: </w:t>
      </w:r>
    </w:p>
    <w:p w14:paraId="45B16101" w14:textId="679E4CB9" w:rsidR="00ED0082" w:rsidRPr="00ED0082" w:rsidRDefault="00613E21" w:rsidP="00ED0082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314FC40" wp14:editId="6CFAE5E8">
                <wp:simplePos x="0" y="0"/>
                <wp:positionH relativeFrom="margin">
                  <wp:posOffset>916940</wp:posOffset>
                </wp:positionH>
                <wp:positionV relativeFrom="paragraph">
                  <wp:posOffset>236855</wp:posOffset>
                </wp:positionV>
                <wp:extent cx="1882140" cy="251460"/>
                <wp:effectExtent l="0" t="0" r="22860" b="15240"/>
                <wp:wrapSquare wrapText="bothSides"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CED66" id="Prostokąt 44" o:spid="_x0000_s1026" style="position:absolute;margin-left:72.2pt;margin-top:18.65pt;width:148.2pt;height:19.8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" fillcolor="white [3201]" strokecolor="black [3200]" strokeweight="1pt">
                <w10:wrap type="square" anchorx="margin"/>
              </v:rect>
            </w:pict>
          </mc:Fallback>
        </mc:AlternateContent>
      </w:r>
      <w:r w:rsidR="00ED0082" w:rsidRPr="00ED0082">
        <w:rPr>
          <w:rFonts w:ascii="Times New Roman" w:hAnsi="Times New Roman" w:cs="Times New Roman"/>
          <w:sz w:val="24"/>
          <w:szCs w:val="24"/>
        </w:rPr>
        <w:t xml:space="preserve">E-mail:                                                                                               Telefon:  </w:t>
      </w:r>
    </w:p>
    <w:p w14:paraId="40E344FF" w14:textId="3EF2357E" w:rsidR="00ED0082" w:rsidRPr="00ED0082" w:rsidRDefault="00613E21" w:rsidP="00ED0082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3D331D" wp14:editId="637AA7CB">
                <wp:simplePos x="0" y="0"/>
                <wp:positionH relativeFrom="margin">
                  <wp:posOffset>919480</wp:posOffset>
                </wp:positionH>
                <wp:positionV relativeFrom="paragraph">
                  <wp:posOffset>635</wp:posOffset>
                </wp:positionV>
                <wp:extent cx="4495800" cy="518160"/>
                <wp:effectExtent l="0" t="0" r="19050" b="15240"/>
                <wp:wrapTight wrapText="bothSides">
                  <wp:wrapPolygon edited="0">
                    <wp:start x="0" y="0"/>
                    <wp:lineTo x="0" y="21441"/>
                    <wp:lineTo x="21600" y="21441"/>
                    <wp:lineTo x="21600" y="0"/>
                    <wp:lineTo x="0" y="0"/>
                  </wp:wrapPolygon>
                </wp:wrapTight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4AB89" id="Prostokąt 37" o:spid="_x0000_s1026" style="position:absolute;margin-left:72.4pt;margin-top:.05pt;width:354pt;height: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" fillcolor="white [3201]" strokecolor="black [3200]" strokeweight="1pt">
                <w10:wrap type="tight" anchorx="margin"/>
              </v:rect>
            </w:pict>
          </mc:Fallback>
        </mc:AlternateContent>
      </w:r>
      <w:r w:rsidR="00ED0082" w:rsidRPr="00ED0082">
        <w:rPr>
          <w:rFonts w:ascii="Times New Roman" w:hAnsi="Times New Roman" w:cs="Times New Roman"/>
          <w:sz w:val="24"/>
          <w:szCs w:val="24"/>
        </w:rPr>
        <w:t>Instytucja delegująca:</w:t>
      </w:r>
    </w:p>
    <w:p w14:paraId="69DAB81C" w14:textId="77777777" w:rsidR="00ED0082" w:rsidRPr="00ED0082" w:rsidRDefault="00ED0082" w:rsidP="00ED0082">
      <w:pPr>
        <w:pStyle w:val="Tekstpodstawowy"/>
        <w:spacing w:before="3" w:after="0"/>
        <w:rPr>
          <w:rFonts w:ascii="Times New Roman" w:hAnsi="Times New Roman" w:cs="Times New Roman"/>
          <w:sz w:val="24"/>
          <w:szCs w:val="24"/>
        </w:rPr>
      </w:pPr>
    </w:p>
    <w:p w14:paraId="06D60356" w14:textId="4254AE43" w:rsidR="00ED0082" w:rsidRPr="00ED0082" w:rsidRDefault="00E13458" w:rsidP="00ED0082">
      <w:pPr>
        <w:pStyle w:val="Tekstpodstawowy"/>
        <w:spacing w:before="3"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ED0082">
        <w:rPr>
          <w:rFonts w:ascii="Times New Roman" w:hAnsi="Times New Roman" w:cs="Times New Roman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4AA24" wp14:editId="15A1A7B3">
                <wp:simplePos x="0" y="0"/>
                <wp:positionH relativeFrom="margin">
                  <wp:posOffset>5866130</wp:posOffset>
                </wp:positionH>
                <wp:positionV relativeFrom="paragraph">
                  <wp:posOffset>27305</wp:posOffset>
                </wp:positionV>
                <wp:extent cx="167640" cy="129540"/>
                <wp:effectExtent l="0" t="0" r="22860" b="22860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239F9" id="Prostokąt 40" o:spid="_x0000_s1026" style="position:absolute;margin-left:461.9pt;margin-top:2.15pt;width:13.2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" fillcolor="white [3201]" strokecolor="#5b9bd5 [3204]" strokeweight="1pt">
                <w10:wrap anchorx="margin"/>
              </v:rect>
            </w:pict>
          </mc:Fallback>
        </mc:AlternateContent>
      </w:r>
      <w:r w:rsidRPr="00ED0082">
        <w:rPr>
          <w:rFonts w:ascii="Times New Roman" w:hAnsi="Times New Roman" w:cs="Times New Roman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65177" wp14:editId="703E7221">
                <wp:simplePos x="0" y="0"/>
                <wp:positionH relativeFrom="column">
                  <wp:posOffset>511810</wp:posOffset>
                </wp:positionH>
                <wp:positionV relativeFrom="paragraph">
                  <wp:posOffset>31750</wp:posOffset>
                </wp:positionV>
                <wp:extent cx="167640" cy="129540"/>
                <wp:effectExtent l="0" t="0" r="22860" b="2286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357CA" id="Prostokąt 38" o:spid="_x0000_s1026" style="position:absolute;margin-left:40.3pt;margin-top:2.5pt;width:13.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" fillcolor="white [3201]" strokecolor="#5b9bd5 [3204]" strokeweight="1pt"/>
            </w:pict>
          </mc:Fallback>
        </mc:AlternateContent>
      </w:r>
      <w:r w:rsidRPr="00ED0082">
        <w:rPr>
          <w:rFonts w:ascii="Times New Roman" w:hAnsi="Times New Roman" w:cs="Times New Roman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1B916" wp14:editId="7C69ED07">
                <wp:simplePos x="0" y="0"/>
                <wp:positionH relativeFrom="column">
                  <wp:posOffset>2391410</wp:posOffset>
                </wp:positionH>
                <wp:positionV relativeFrom="paragraph">
                  <wp:posOffset>26035</wp:posOffset>
                </wp:positionV>
                <wp:extent cx="167640" cy="129540"/>
                <wp:effectExtent l="0" t="0" r="22860" b="2286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2FE7D" id="Prostokąt 39" o:spid="_x0000_s1026" style="position:absolute;margin-left:188.3pt;margin-top:2.05pt;width:13.2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" fillcolor="white [3201]" strokecolor="#5b9bd5 [3204]" strokeweight="1pt"/>
            </w:pict>
          </mc:Fallback>
        </mc:AlternateContent>
      </w:r>
      <w:r w:rsidR="00ED0082" w:rsidRPr="00ED0082">
        <w:rPr>
          <w:rFonts w:ascii="Times New Roman" w:hAnsi="Times New Roman" w:cs="Times New Roman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65C800" wp14:editId="45AE269E">
                <wp:simplePos x="0" y="0"/>
                <wp:positionH relativeFrom="column">
                  <wp:posOffset>4126230</wp:posOffset>
                </wp:positionH>
                <wp:positionV relativeFrom="paragraph">
                  <wp:posOffset>20955</wp:posOffset>
                </wp:positionV>
                <wp:extent cx="167640" cy="129540"/>
                <wp:effectExtent l="0" t="0" r="2286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527C6" id="Prostokąt 1" o:spid="_x0000_s1026" style="position:absolute;margin-left:324.9pt;margin-top:1.65pt;width:13.2pt;height:1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" fillcolor="white [3201]" strokecolor="#5b9bd5 [3204]" strokeweight="1pt"/>
            </w:pict>
          </mc:Fallback>
        </mc:AlternateContent>
      </w:r>
      <w:r w:rsidR="00ED0082" w:rsidRPr="00ED00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Grupa 1 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  </w:t>
      </w:r>
      <w:r w:rsidR="00ED0082" w:rsidRPr="00ED008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</w:t>
      </w:r>
      <w:r w:rsidR="00ED0082" w:rsidRPr="00ED00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Grupa 2       </w:t>
      </w:r>
      <w:r w:rsidR="00ED0082" w:rsidRPr="00ED00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D0082" w:rsidRPr="00ED008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</w:t>
      </w:r>
      <w:r w:rsidR="00ED0082" w:rsidRPr="00ED00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Grupa 3 </w:t>
      </w:r>
      <w:r w:rsidR="00ED0082" w:rsidRPr="00ED008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</w:t>
      </w:r>
      <w:r w:rsidR="00ED0082" w:rsidRPr="00ED00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Grupa 4</w:t>
      </w:r>
    </w:p>
    <w:p w14:paraId="5B4AA2B4" w14:textId="627B8EC5" w:rsidR="00ED0082" w:rsidRPr="00ED0082" w:rsidRDefault="00ED0082" w:rsidP="00ED0082">
      <w:pPr>
        <w:pStyle w:val="Tekstpodstawowy"/>
        <w:spacing w:before="3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ED00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Przedszkola, klasy 0</w:t>
      </w:r>
      <w:r w:rsidR="00E134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</w:t>
      </w:r>
      <w:r w:rsidRPr="00ED00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SP klasy I-IV</w:t>
      </w:r>
      <w:r w:rsidR="00E134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</w:t>
      </w:r>
      <w:r w:rsidRPr="00ED00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SP klasy V-VIII</w:t>
      </w:r>
      <w:r w:rsidRPr="00ED008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</w:t>
      </w:r>
      <w:r w:rsidR="00E134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</w:t>
      </w:r>
      <w:r w:rsidRPr="00ED00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Zespoły</w:t>
      </w:r>
    </w:p>
    <w:p w14:paraId="5950B086" w14:textId="77777777" w:rsidR="00ED0082" w:rsidRPr="00ED0082" w:rsidRDefault="00ED0082" w:rsidP="00ED0082">
      <w:pPr>
        <w:pStyle w:val="Tekstpodstawowy"/>
        <w:spacing w:before="3"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ED00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3CC2661" wp14:editId="29E950B3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096000" cy="289560"/>
                <wp:effectExtent l="0" t="0" r="19050" b="15240"/>
                <wp:wrapTight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ight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D00A9" id="Prostokąt 45" o:spid="_x0000_s1026" style="position:absolute;margin-left:428.8pt;margin-top:18pt;width:480pt;height:22.8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" fillcolor="white [3201]" strokecolor="black [3200]" strokeweight="1pt">
                <w10:wrap type="tight" anchorx="margin"/>
              </v:rect>
            </w:pict>
          </mc:Fallback>
        </mc:AlternateContent>
      </w:r>
      <w:r w:rsidRPr="00ED0082">
        <w:rPr>
          <w:rFonts w:ascii="Times New Roman" w:hAnsi="Times New Roman" w:cs="Times New Roman"/>
          <w:sz w:val="24"/>
          <w:szCs w:val="24"/>
        </w:rPr>
        <w:t>Wymagania techniczne:</w:t>
      </w:r>
      <w:r w:rsidRPr="00ED00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14:paraId="0790FC6B" w14:textId="4FC5C984" w:rsidR="00ED0082" w:rsidRPr="00ED0082" w:rsidRDefault="00ED0082" w:rsidP="00ED0082">
      <w:pPr>
        <w:pStyle w:val="Tekstpodstawowy"/>
        <w:spacing w:before="3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ED0082">
        <w:rPr>
          <w:rFonts w:ascii="Times New Roman" w:hAnsi="Times New Roman" w:cs="Times New Roman"/>
          <w:color w:val="FF0000"/>
          <w:sz w:val="22"/>
          <w:szCs w:val="24"/>
        </w:rPr>
        <w:t xml:space="preserve">Podkłady muzyczne (w formacie </w:t>
      </w:r>
      <w:r w:rsidR="00132480">
        <w:rPr>
          <w:rFonts w:ascii="Times New Roman" w:hAnsi="Times New Roman" w:cs="Times New Roman"/>
          <w:color w:val="FF0000"/>
          <w:sz w:val="22"/>
          <w:szCs w:val="24"/>
        </w:rPr>
        <w:t>mp3) należy przesyłać do dnia 14</w:t>
      </w:r>
      <w:r w:rsidR="002E2A5F">
        <w:rPr>
          <w:rFonts w:ascii="Times New Roman" w:hAnsi="Times New Roman" w:cs="Times New Roman"/>
          <w:color w:val="FF0000"/>
          <w:sz w:val="22"/>
          <w:szCs w:val="24"/>
        </w:rPr>
        <w:t xml:space="preserve"> listopada</w:t>
      </w:r>
      <w:r w:rsidR="00132480">
        <w:rPr>
          <w:rFonts w:ascii="Times New Roman" w:hAnsi="Times New Roman" w:cs="Times New Roman"/>
          <w:color w:val="FF0000"/>
          <w:sz w:val="22"/>
          <w:szCs w:val="24"/>
        </w:rPr>
        <w:t xml:space="preserve"> 2025</w:t>
      </w:r>
      <w:r w:rsidRPr="00ED0082">
        <w:rPr>
          <w:rFonts w:ascii="Times New Roman" w:hAnsi="Times New Roman" w:cs="Times New Roman"/>
          <w:color w:val="FF0000"/>
          <w:sz w:val="22"/>
          <w:szCs w:val="24"/>
        </w:rPr>
        <w:t xml:space="preserve"> r. na adres e-mail: </w:t>
      </w:r>
      <w:hyperlink r:id="rId14" w:history="1">
        <w:r w:rsidRPr="00ED0082">
          <w:rPr>
            <w:rStyle w:val="Hipercze"/>
            <w:rFonts w:ascii="Times New Roman" w:hAnsi="Times New Roman" w:cs="Times New Roman"/>
            <w:color w:val="FF0000"/>
            <w:sz w:val="22"/>
            <w:szCs w:val="24"/>
          </w:rPr>
          <w:t>r.brzozowski@dklapy.pl</w:t>
        </w:r>
      </w:hyperlink>
      <w:r w:rsidRPr="00ED0082">
        <w:rPr>
          <w:rFonts w:ascii="Times New Roman" w:hAnsi="Times New Roman" w:cs="Times New Roman"/>
          <w:color w:val="FF0000"/>
          <w:sz w:val="22"/>
          <w:szCs w:val="24"/>
        </w:rPr>
        <w:t xml:space="preserve"> (w temac</w:t>
      </w:r>
      <w:r w:rsidR="00E13458">
        <w:rPr>
          <w:rFonts w:ascii="Times New Roman" w:hAnsi="Times New Roman" w:cs="Times New Roman"/>
          <w:color w:val="FF0000"/>
          <w:sz w:val="22"/>
          <w:szCs w:val="24"/>
        </w:rPr>
        <w:t xml:space="preserve">ie </w:t>
      </w:r>
      <w:r w:rsidR="00132480">
        <w:rPr>
          <w:rFonts w:ascii="Times New Roman" w:hAnsi="Times New Roman" w:cs="Times New Roman"/>
          <w:color w:val="FF0000"/>
          <w:sz w:val="22"/>
          <w:szCs w:val="24"/>
        </w:rPr>
        <w:t>wpisując: złoty mikrofon 2025</w:t>
      </w:r>
      <w:r w:rsidRPr="00ED0082">
        <w:rPr>
          <w:rFonts w:ascii="Times New Roman" w:hAnsi="Times New Roman" w:cs="Times New Roman"/>
          <w:color w:val="FF0000"/>
          <w:sz w:val="22"/>
          <w:szCs w:val="24"/>
        </w:rPr>
        <w:t xml:space="preserve">, w treści imię i nazwisko wykonawcy). </w:t>
      </w:r>
    </w:p>
    <w:p w14:paraId="60305263" w14:textId="77777777" w:rsidR="00ED0082" w:rsidRPr="00ED0082" w:rsidRDefault="00ED0082" w:rsidP="00ED0082">
      <w:pPr>
        <w:pStyle w:val="Tekstpodstawowy"/>
        <w:spacing w:before="3" w:line="240" w:lineRule="auto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6C9A75C" wp14:editId="31266770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4998720" cy="251460"/>
                <wp:effectExtent l="0" t="0" r="11430" b="15240"/>
                <wp:wrapSquare wrapText="bothSides"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3D066" id="Prostokąt 46" o:spid="_x0000_s1026" style="position:absolute;margin-left:342.4pt;margin-top:19.85pt;width:393.6pt;height:19.8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" fillcolor="white [3201]" strokecolor="black [3200]" strokeweight="1pt">
                <w10:wrap type="square" anchorx="margin"/>
              </v:rect>
            </w:pict>
          </mc:Fallback>
        </mc:AlternateContent>
      </w:r>
      <w:r w:rsidRPr="00ED0082">
        <w:rPr>
          <w:rFonts w:ascii="Times New Roman" w:hAnsi="Times New Roman" w:cs="Times New Roman"/>
          <w:sz w:val="24"/>
          <w:szCs w:val="24"/>
        </w:rPr>
        <w:t>Zgłaszany repertuar:</w:t>
      </w:r>
    </w:p>
    <w:p w14:paraId="38D57EAD" w14:textId="77777777" w:rsidR="00ED0082" w:rsidRPr="00ED0082" w:rsidRDefault="00ED0082" w:rsidP="00ED0082">
      <w:pPr>
        <w:pStyle w:val="Tekstpodstawowy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 xml:space="preserve">Autor:  </w:t>
      </w:r>
    </w:p>
    <w:p w14:paraId="71697D19" w14:textId="77777777" w:rsidR="00ED0082" w:rsidRPr="00ED0082" w:rsidRDefault="00ED0082" w:rsidP="00ED0082">
      <w:pPr>
        <w:pStyle w:val="Tekstpodstawowy"/>
        <w:spacing w:before="3" w:line="240" w:lineRule="auto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5B06A3" wp14:editId="241A519D">
                <wp:simplePos x="0" y="0"/>
                <wp:positionH relativeFrom="margin">
                  <wp:posOffset>1108710</wp:posOffset>
                </wp:positionH>
                <wp:positionV relativeFrom="paragraph">
                  <wp:posOffset>263525</wp:posOffset>
                </wp:positionV>
                <wp:extent cx="1554480" cy="251460"/>
                <wp:effectExtent l="0" t="0" r="26670" b="15240"/>
                <wp:wrapSquare wrapText="bothSides"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5FA77" id="Prostokąt 48" o:spid="_x0000_s1026" style="position:absolute;margin-left:87.3pt;margin-top:20.75pt;width:122.4pt;height:19.8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" fillcolor="white [3201]" strokecolor="black [3200]" strokeweight="1pt">
                <w10:wrap type="square" anchorx="margin"/>
              </v:rect>
            </w:pict>
          </mc:Fallback>
        </mc:AlternateContent>
      </w:r>
      <w:r w:rsidRPr="00ED00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0B9C8EE" wp14:editId="125E2496">
                <wp:simplePos x="0" y="0"/>
                <wp:positionH relativeFrom="margin">
                  <wp:posOffset>1108710</wp:posOffset>
                </wp:positionH>
                <wp:positionV relativeFrom="paragraph">
                  <wp:posOffset>18415</wp:posOffset>
                </wp:positionV>
                <wp:extent cx="4991100" cy="251460"/>
                <wp:effectExtent l="0" t="0" r="19050" b="15240"/>
                <wp:wrapSquare wrapText="bothSides"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76FAB" id="Prostokąt 51" o:spid="_x0000_s1026" style="position:absolute;margin-left:87.3pt;margin-top:1.45pt;width:393pt;height:19.8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" fillcolor="white [3201]" strokecolor="black [3200]" strokeweight="1pt">
                <w10:wrap type="square" anchorx="margin"/>
              </v:rect>
            </w:pict>
          </mc:Fallback>
        </mc:AlternateContent>
      </w:r>
      <w:r w:rsidRPr="00ED0082">
        <w:rPr>
          <w:rFonts w:ascii="Times New Roman" w:hAnsi="Times New Roman" w:cs="Times New Roman"/>
          <w:sz w:val="24"/>
          <w:szCs w:val="24"/>
        </w:rPr>
        <w:t xml:space="preserve">Tytuł utworu: </w:t>
      </w:r>
    </w:p>
    <w:p w14:paraId="76F12882" w14:textId="77777777" w:rsidR="00ED0082" w:rsidRPr="00ED0082" w:rsidRDefault="00ED0082" w:rsidP="00ED0082">
      <w:pPr>
        <w:pStyle w:val="Tekstpodstawowy"/>
        <w:spacing w:before="3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Czas trwania utworu:</w:t>
      </w:r>
      <w:r w:rsidRPr="00ED008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CABE9F5" w14:textId="77777777" w:rsidR="00ED0082" w:rsidRPr="00ED0082" w:rsidRDefault="00ED0082" w:rsidP="00ED0082">
      <w:pPr>
        <w:pStyle w:val="Tekstpodstawowy"/>
        <w:spacing w:before="3"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A3B10AF" w14:textId="77777777" w:rsidR="00ED0082" w:rsidRPr="00ED0082" w:rsidRDefault="00ED0082" w:rsidP="00ED0082">
      <w:pPr>
        <w:spacing w:line="240" w:lineRule="exact"/>
        <w:ind w:left="120"/>
        <w:jc w:val="both"/>
        <w:rPr>
          <w:rFonts w:ascii="Times New Roman" w:hAnsi="Times New Roman" w:cs="Times New Roman"/>
          <w:sz w:val="22"/>
          <w:szCs w:val="22"/>
        </w:rPr>
      </w:pPr>
      <w:r w:rsidRPr="00ED0082">
        <w:rPr>
          <w:rFonts w:ascii="Times New Roman" w:hAnsi="Times New Roman" w:cs="Times New Roman"/>
          <w:color w:val="1B1B1B"/>
          <w:sz w:val="22"/>
          <w:szCs w:val="22"/>
        </w:rPr>
        <w:t>Ja, niżej podpisany/a, oświadczam, że:</w:t>
      </w:r>
    </w:p>
    <w:p w14:paraId="50A5AFE9" w14:textId="5C15960B" w:rsidR="009F5D2B" w:rsidRPr="009F5D2B" w:rsidRDefault="00ED0082" w:rsidP="009F5D2B">
      <w:pPr>
        <w:pStyle w:val="Tekstpodstawowy"/>
        <w:spacing w:before="2" w:after="0"/>
        <w:ind w:left="120" w:right="105"/>
        <w:jc w:val="both"/>
        <w:rPr>
          <w:rFonts w:ascii="Times New Roman" w:hAnsi="Times New Roman" w:cs="Times New Roman"/>
          <w:color w:val="1B1B1B"/>
          <w:sz w:val="22"/>
          <w:szCs w:val="22"/>
        </w:rPr>
      </w:pPr>
      <w:r w:rsidRPr="00ED0082">
        <w:rPr>
          <w:rFonts w:ascii="Times New Roman" w:hAnsi="Times New Roman" w:cs="Times New Roman"/>
          <w:color w:val="1B1B1B"/>
          <w:sz w:val="22"/>
          <w:szCs w:val="22"/>
        </w:rPr>
        <w:t>wyrażam zgodę na udział w – KONKURSIE WOKALNYM</w:t>
      </w:r>
      <w:r w:rsidR="00132480">
        <w:rPr>
          <w:rFonts w:ascii="Times New Roman" w:hAnsi="Times New Roman" w:cs="Times New Roman"/>
          <w:color w:val="1B1B1B"/>
          <w:sz w:val="22"/>
          <w:szCs w:val="22"/>
        </w:rPr>
        <w:t xml:space="preserve"> GMINY ŁAPY „Złoty mikrofon 2025</w:t>
      </w:r>
      <w:r w:rsidRPr="00ED0082">
        <w:rPr>
          <w:rFonts w:ascii="Times New Roman" w:hAnsi="Times New Roman" w:cs="Times New Roman"/>
          <w:color w:val="1B1B1B"/>
          <w:sz w:val="22"/>
          <w:szCs w:val="22"/>
        </w:rPr>
        <w:t xml:space="preserve">” </w:t>
      </w:r>
      <w:r w:rsidRPr="00ED0082">
        <w:rPr>
          <w:rFonts w:ascii="Times New Roman" w:hAnsi="Times New Roman" w:cs="Times New Roman"/>
          <w:color w:val="1B1B1B"/>
          <w:sz w:val="22"/>
          <w:szCs w:val="22"/>
        </w:rPr>
        <w:br/>
        <w:t xml:space="preserve">organizowanym przez Dom Kultury w Łapach w terminie </w:t>
      </w:r>
      <w:r w:rsidR="00132480">
        <w:rPr>
          <w:rFonts w:ascii="Times New Roman" w:hAnsi="Times New Roman" w:cs="Times New Roman"/>
          <w:color w:val="1B1B1B"/>
          <w:sz w:val="22"/>
          <w:szCs w:val="22"/>
        </w:rPr>
        <w:t>27-28</w:t>
      </w:r>
      <w:r w:rsidR="002E2A5F">
        <w:rPr>
          <w:rFonts w:ascii="Times New Roman" w:hAnsi="Times New Roman" w:cs="Times New Roman"/>
          <w:color w:val="1B1B1B"/>
          <w:sz w:val="22"/>
          <w:szCs w:val="22"/>
        </w:rPr>
        <w:t>.11</w:t>
      </w:r>
      <w:r w:rsidR="00132480">
        <w:rPr>
          <w:rFonts w:ascii="Times New Roman" w:hAnsi="Times New Roman" w:cs="Times New Roman"/>
          <w:color w:val="1B1B1B"/>
          <w:sz w:val="22"/>
          <w:szCs w:val="22"/>
        </w:rPr>
        <w:t>.2025</w:t>
      </w:r>
      <w:r w:rsidRPr="00ED0082">
        <w:rPr>
          <w:rFonts w:ascii="Times New Roman" w:hAnsi="Times New Roman" w:cs="Times New Roman"/>
          <w:color w:val="1B1B1B"/>
          <w:sz w:val="22"/>
          <w:szCs w:val="22"/>
        </w:rPr>
        <w:t xml:space="preserve"> r., w Domu Kultury w Łapach, odpowiadam za bezpieczeństwo uczestnika /swoje w drodze do miejsca oraz z miejsca konkursu. Biorę na siebie odpowiedzialność finansową za szkody wyrządzone przez uczestnika/siebie w mieniu organizatorów oraz osób trzecich. Zapoznałem/łam i akceptuję Regulamin – KONKURSU WOKALNEGO</w:t>
      </w:r>
      <w:r w:rsidR="00132480">
        <w:rPr>
          <w:rFonts w:ascii="Times New Roman" w:hAnsi="Times New Roman" w:cs="Times New Roman"/>
          <w:color w:val="1B1B1B"/>
          <w:sz w:val="22"/>
          <w:szCs w:val="22"/>
        </w:rPr>
        <w:t xml:space="preserve"> GMINY ŁAPY „Złoty mikrofon 2025</w:t>
      </w:r>
      <w:r w:rsidRPr="00ED0082">
        <w:rPr>
          <w:rFonts w:ascii="Times New Roman" w:hAnsi="Times New Roman" w:cs="Times New Roman"/>
          <w:color w:val="1B1B1B"/>
          <w:sz w:val="22"/>
          <w:szCs w:val="22"/>
        </w:rPr>
        <w:t>” wprowadzony Zarządzeniem</w:t>
      </w:r>
      <w:r w:rsidR="00132480">
        <w:rPr>
          <w:rFonts w:ascii="Times New Roman" w:hAnsi="Times New Roman" w:cs="Times New Roman"/>
          <w:color w:val="1B1B1B"/>
          <w:sz w:val="22"/>
          <w:szCs w:val="22"/>
        </w:rPr>
        <w:t xml:space="preserve"> Dyrektora nr 31/2025 z dnia 01.10.2025 </w:t>
      </w:r>
      <w:r w:rsidRPr="00ED0082">
        <w:rPr>
          <w:rFonts w:ascii="Times New Roman" w:hAnsi="Times New Roman" w:cs="Times New Roman"/>
          <w:color w:val="1B1B1B"/>
          <w:sz w:val="22"/>
          <w:szCs w:val="22"/>
        </w:rPr>
        <w:t>r.</w:t>
      </w:r>
    </w:p>
    <w:p w14:paraId="50CD21B3" w14:textId="77777777" w:rsidR="00ED0082" w:rsidRPr="00ED0082" w:rsidRDefault="00ED0082" w:rsidP="00ED0082">
      <w:pPr>
        <w:pStyle w:val="Tekstpodstawowy"/>
        <w:spacing w:before="3" w:after="0" w:line="240" w:lineRule="auto"/>
        <w:rPr>
          <w:rFonts w:ascii="Times New Roman" w:hAnsi="Times New Roman" w:cs="Times New Roman"/>
          <w:sz w:val="22"/>
        </w:rPr>
      </w:pPr>
      <w:r w:rsidRPr="00ED0082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AE44F7" wp14:editId="78989397">
                <wp:simplePos x="0" y="0"/>
                <wp:positionH relativeFrom="column">
                  <wp:posOffset>3920490</wp:posOffset>
                </wp:positionH>
                <wp:positionV relativeFrom="paragraph">
                  <wp:posOffset>144780</wp:posOffset>
                </wp:positionV>
                <wp:extent cx="2270760" cy="7620"/>
                <wp:effectExtent l="0" t="0" r="34290" b="3048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07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2CE71" id="Łącznik prosty 5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7pt,11.4pt" to="48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6892A43F" w14:textId="77777777" w:rsidR="00ED0082" w:rsidRPr="00ED0082" w:rsidRDefault="00ED0082" w:rsidP="00ED0082">
      <w:pPr>
        <w:pStyle w:val="Tekstpodstawowy"/>
        <w:spacing w:before="3" w:after="0" w:line="240" w:lineRule="auto"/>
        <w:jc w:val="right"/>
        <w:rPr>
          <w:rFonts w:ascii="Times New Roman" w:hAnsi="Times New Roman" w:cs="Times New Roman"/>
          <w:sz w:val="18"/>
        </w:rPr>
      </w:pPr>
      <w:r w:rsidRPr="00ED0082">
        <w:rPr>
          <w:rFonts w:ascii="Times New Roman" w:hAnsi="Times New Roman" w:cs="Times New Roman"/>
          <w:sz w:val="24"/>
        </w:rPr>
        <w:t xml:space="preserve"> </w:t>
      </w:r>
      <w:r w:rsidRPr="00ED0082">
        <w:rPr>
          <w:rFonts w:ascii="Times New Roman" w:hAnsi="Times New Roman" w:cs="Times New Roman"/>
          <w:sz w:val="18"/>
        </w:rPr>
        <w:t>Data, czytelny podpis opiekuna prawnego</w:t>
      </w:r>
    </w:p>
    <w:p w14:paraId="5CB3E505" w14:textId="77777777" w:rsidR="00ED0082" w:rsidRPr="00ED0082" w:rsidRDefault="00ED0082" w:rsidP="00ED0082">
      <w:pPr>
        <w:spacing w:line="100" w:lineRule="atLeast"/>
        <w:jc w:val="center"/>
        <w:rPr>
          <w:rFonts w:ascii="Times New Roman" w:hAnsi="Times New Roman" w:cs="Times New Roman"/>
        </w:rPr>
      </w:pPr>
      <w:r w:rsidRPr="00ED0082">
        <w:rPr>
          <w:rFonts w:ascii="Times New Roman" w:hAnsi="Times New Roman" w:cs="Times New Roman"/>
          <w:b/>
          <w:bCs/>
        </w:rPr>
        <w:lastRenderedPageBreak/>
        <w:t>Informacja Administratora w związku z przetwarzaniem danych osobowych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14:paraId="7C65CC60" w14:textId="77777777" w:rsidR="00ED0082" w:rsidRPr="00ED0082" w:rsidRDefault="00ED0082" w:rsidP="00ED0082">
      <w:pPr>
        <w:spacing w:line="100" w:lineRule="atLeast"/>
        <w:jc w:val="both"/>
        <w:rPr>
          <w:rFonts w:ascii="Times New Roman" w:hAnsi="Times New Roman" w:cs="Times New Roman"/>
        </w:rPr>
      </w:pPr>
    </w:p>
    <w:p w14:paraId="685E7DBA" w14:textId="77777777" w:rsidR="00ED0082" w:rsidRPr="00ED0082" w:rsidRDefault="00ED0082" w:rsidP="00854719">
      <w:pPr>
        <w:pStyle w:val="Akapitzlist"/>
        <w:numPr>
          <w:ilvl w:val="0"/>
          <w:numId w:val="23"/>
        </w:numPr>
        <w:autoSpaceDN/>
        <w:spacing w:after="0" w:line="249" w:lineRule="auto"/>
        <w:jc w:val="both"/>
        <w:rPr>
          <w:rFonts w:ascii="Times New Roman" w:hAnsi="Times New Roman" w:cs="Times New Roman"/>
        </w:rPr>
      </w:pPr>
      <w:r w:rsidRPr="00ED0082">
        <w:rPr>
          <w:rFonts w:ascii="Times New Roman" w:hAnsi="Times New Roman" w:cs="Times New Roman"/>
        </w:rPr>
        <w:t xml:space="preserve">Administratorem Pani/Pana danych osobowych jest Dom Kultury w Łapach, reprezentowany przez Dyrektora, ul. Główna 8, 18-100 Łapy, tel. 85 715 23 00, fax: 85 875 18 54, email: sekretariat@dklapy.pl, </w:t>
      </w:r>
      <w:hyperlink r:id="rId15">
        <w:r w:rsidRPr="00ED0082">
          <w:rPr>
            <w:rStyle w:val="czeinternetowe"/>
            <w:rFonts w:ascii="Times New Roman" w:hAnsi="Times New Roman" w:cs="Times New Roman"/>
          </w:rPr>
          <w:t>www.dklapy.pl/kontakt/</w:t>
        </w:r>
      </w:hyperlink>
      <w:r w:rsidRPr="00ED0082">
        <w:rPr>
          <w:rFonts w:ascii="Times New Roman" w:hAnsi="Times New Roman" w:cs="Times New Roman"/>
        </w:rPr>
        <w:t>.</w:t>
      </w:r>
    </w:p>
    <w:p w14:paraId="0C0A3658" w14:textId="77777777" w:rsidR="00ED0082" w:rsidRPr="00ED0082" w:rsidRDefault="00ED0082" w:rsidP="00854719">
      <w:pPr>
        <w:pStyle w:val="Akapitzlist"/>
        <w:numPr>
          <w:ilvl w:val="0"/>
          <w:numId w:val="23"/>
        </w:numPr>
        <w:autoSpaceDN/>
        <w:spacing w:after="0" w:line="240" w:lineRule="auto"/>
        <w:jc w:val="both"/>
        <w:rPr>
          <w:rFonts w:ascii="Times New Roman" w:hAnsi="Times New Roman" w:cs="Times New Roman"/>
        </w:rPr>
      </w:pPr>
      <w:r w:rsidRPr="00ED0082">
        <w:rPr>
          <w:rFonts w:ascii="Times New Roman" w:hAnsi="Times New Roman" w:cs="Times New Roman"/>
        </w:rPr>
        <w:t xml:space="preserve">Administrator wyznaczył Inspektora Ochrony Danych, z którym w sprawach związanych z przetwarzaniem danych osobowych, można się kontaktować za pomocą poczty elektronicznej pod adresem: </w:t>
      </w:r>
      <w:hyperlink r:id="rId16">
        <w:r w:rsidRPr="00ED0082">
          <w:rPr>
            <w:rStyle w:val="czeinternetowe"/>
            <w:rFonts w:ascii="Times New Roman" w:hAnsi="Times New Roman" w:cs="Times New Roman"/>
          </w:rPr>
          <w:t>iod@dklapy.pl</w:t>
        </w:r>
      </w:hyperlink>
      <w:r w:rsidRPr="00ED0082">
        <w:rPr>
          <w:rFonts w:ascii="Times New Roman" w:hAnsi="Times New Roman" w:cs="Times New Roman"/>
        </w:rPr>
        <w:t>.</w:t>
      </w:r>
    </w:p>
    <w:p w14:paraId="7ED3856A" w14:textId="77777777" w:rsidR="00ED0082" w:rsidRPr="00ED0082" w:rsidRDefault="00ED0082" w:rsidP="00854719">
      <w:pPr>
        <w:pStyle w:val="Akapitzlist"/>
        <w:numPr>
          <w:ilvl w:val="0"/>
          <w:numId w:val="23"/>
        </w:numPr>
        <w:tabs>
          <w:tab w:val="left" w:pos="284"/>
        </w:tabs>
        <w:autoSpaceDN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0082">
        <w:rPr>
          <w:rFonts w:ascii="Times New Roman" w:hAnsi="Times New Roman" w:cs="Times New Roman"/>
        </w:rPr>
        <w:t xml:space="preserve"> Dane osobowe będą przetwarzane w celach związanych z udziałem w konkursie, na podstawie wyrażonej zgody tj. art. 6 ust. 1 lit. a RODO</w:t>
      </w:r>
      <w:r w:rsidRPr="00ED0082">
        <w:rPr>
          <w:rFonts w:ascii="Times New Roman" w:eastAsia="Times New Roman" w:hAnsi="Times New Roman" w:cs="Times New Roman"/>
          <w:color w:val="000000"/>
        </w:rPr>
        <w:t>, którą może Pani/Pan w każdej chwili wycofać.</w:t>
      </w:r>
    </w:p>
    <w:p w14:paraId="13B21D3C" w14:textId="77777777" w:rsidR="00ED0082" w:rsidRPr="00ED0082" w:rsidRDefault="00ED0082" w:rsidP="00854719">
      <w:pPr>
        <w:pStyle w:val="Akapitzlist"/>
        <w:numPr>
          <w:ilvl w:val="0"/>
          <w:numId w:val="23"/>
        </w:numPr>
        <w:autoSpaceDN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0082">
        <w:rPr>
          <w:rFonts w:ascii="Times New Roman" w:eastAsia="Times New Roman" w:hAnsi="Times New Roman" w:cs="Times New Roman"/>
        </w:rPr>
        <w:t>Dane osobowe mogą być ujawnione osobom upoważnionym przez administratora, obsłudze prawnej i informatycznej oraz innym osobom uprawnionym na podstawie przepisów prawa.</w:t>
      </w:r>
    </w:p>
    <w:p w14:paraId="331845AA" w14:textId="77777777" w:rsidR="00ED0082" w:rsidRPr="00ED0082" w:rsidRDefault="00ED0082" w:rsidP="0085471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0082">
        <w:rPr>
          <w:rFonts w:ascii="Times New Roman" w:eastAsia="Times New Roman" w:hAnsi="Times New Roman" w:cs="Times New Roman"/>
        </w:rPr>
        <w:t>Dane osobowe przechowywane będą przez okres wyżej wymienionego celu oraz wynikający z przepisów prawa dotyczących archiwizacji.</w:t>
      </w:r>
    </w:p>
    <w:p w14:paraId="45354D72" w14:textId="77777777" w:rsidR="00ED0082" w:rsidRPr="00ED0082" w:rsidRDefault="00ED0082" w:rsidP="0085471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0082">
        <w:rPr>
          <w:rFonts w:ascii="Times New Roman" w:eastAsia="Times New Roman" w:hAnsi="Times New Roman" w:cs="Times New Roman"/>
        </w:rPr>
        <w:t xml:space="preserve">Przysługuje Pani/Panu prawo: dostępu do treści swoich danych, </w:t>
      </w:r>
      <w:r w:rsidRPr="00ED0082">
        <w:rPr>
          <w:rFonts w:ascii="Times New Roman" w:hAnsi="Times New Roman" w:cs="Times New Roman"/>
          <w:color w:val="000000"/>
        </w:rPr>
        <w:t>sprostowania danych, usunięcia danych oraz ograniczenia przetwarzania danych.</w:t>
      </w:r>
    </w:p>
    <w:p w14:paraId="28E8DB38" w14:textId="77777777" w:rsidR="00ED0082" w:rsidRPr="00ED0082" w:rsidRDefault="00ED0082" w:rsidP="0085471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0082">
        <w:rPr>
          <w:rFonts w:ascii="Times New Roman" w:hAnsi="Times New Roman" w:cs="Times New Roman"/>
        </w:rPr>
        <w:t>Zgoda może zostać wycofana w każdym czasie. Wycofanie zgody nie wpływa na zgodność z prawem przetwarzania, którego dokonano na podstawie zgody przed jej wycofaniem.</w:t>
      </w:r>
    </w:p>
    <w:p w14:paraId="082EADCB" w14:textId="77777777" w:rsidR="00ED0082" w:rsidRPr="00ED0082" w:rsidRDefault="00ED0082" w:rsidP="0085471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0082">
        <w:rPr>
          <w:rFonts w:ascii="Times New Roman" w:hAnsi="Times New Roman" w:cs="Times New Roman"/>
        </w:rPr>
        <w:t xml:space="preserve">Podanie danych jest dobrowolne i nie jest Pani/Pan zobowiązana/y do ich podania. Konsekwencją nie podania danych osobowych będzie brak możliwości wzięcia udziału w konkursie. </w:t>
      </w:r>
    </w:p>
    <w:p w14:paraId="01CDEBF0" w14:textId="77777777" w:rsidR="00ED0082" w:rsidRPr="00ED0082" w:rsidRDefault="00ED0082" w:rsidP="00854719">
      <w:pPr>
        <w:pStyle w:val="NormalnyWeb1"/>
        <w:numPr>
          <w:ilvl w:val="0"/>
          <w:numId w:val="23"/>
        </w:numPr>
        <w:spacing w:after="0" w:line="240" w:lineRule="auto"/>
        <w:jc w:val="both"/>
      </w:pPr>
      <w:r w:rsidRPr="00ED0082">
        <w:t xml:space="preserve">Gdy uzna Pani/Pan, że przetwarzanie danych osobowych narusza powszechnie obowiązujące przepisy w tym zakresie, przysługuje Pani/Panu prawo do wniesienia skargi do organu nadzorczego – Prezesa Urzędu Ochrony Danych Osobowych. </w:t>
      </w:r>
    </w:p>
    <w:p w14:paraId="53E10996" w14:textId="77777777" w:rsidR="00ED0082" w:rsidRPr="00ED0082" w:rsidRDefault="00ED0082" w:rsidP="00854719">
      <w:pPr>
        <w:pStyle w:val="Akapitzlist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Pani/Pana dane osobowe nie będą wykorzystywane do zautomatyzowanego podejmowania decyzji ani profilowania, o którym mowa w art. 22 rozporządzenia.</w:t>
      </w:r>
    </w:p>
    <w:p w14:paraId="7B39B08F" w14:textId="77777777" w:rsidR="00ED0082" w:rsidRPr="00ED0082" w:rsidRDefault="00ED0082" w:rsidP="00ED0082">
      <w:pPr>
        <w:pStyle w:val="Akapitzlis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75276" w14:textId="77777777" w:rsidR="00ED0082" w:rsidRPr="00ED0082" w:rsidRDefault="00ED0082" w:rsidP="00ED0082">
      <w:pPr>
        <w:pStyle w:val="Akapitzlis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36417" w14:textId="77777777" w:rsidR="00ED0082" w:rsidRPr="00ED0082" w:rsidRDefault="00ED0082" w:rsidP="00ED0082">
      <w:pPr>
        <w:pStyle w:val="Akapitzlis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39D7F" w14:textId="77777777" w:rsidR="00ED0082" w:rsidRPr="00ED0082" w:rsidRDefault="00ED0082" w:rsidP="00ED0082">
      <w:pPr>
        <w:pStyle w:val="Akapitzlis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DF47E" w14:textId="77777777" w:rsidR="00ED0082" w:rsidRPr="00ED0082" w:rsidRDefault="00ED0082" w:rsidP="00ED0082">
      <w:pPr>
        <w:pStyle w:val="Akapitzlis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95A12" w14:textId="77777777" w:rsidR="00ED0082" w:rsidRPr="00ED0082" w:rsidRDefault="00ED0082" w:rsidP="00ED0082">
      <w:pPr>
        <w:pStyle w:val="Akapitzlis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12547" w14:textId="77777777" w:rsidR="00ED0082" w:rsidRPr="00ED0082" w:rsidRDefault="00ED0082" w:rsidP="00ED0082">
      <w:pPr>
        <w:pStyle w:val="Akapitzlis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FEC3C" w14:textId="77777777" w:rsidR="00ED0082" w:rsidRPr="00ED0082" w:rsidRDefault="00ED0082" w:rsidP="00ED0082">
      <w:pPr>
        <w:pStyle w:val="Akapitzlis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46DE2" w14:textId="77777777" w:rsidR="00E13458" w:rsidRPr="00ED0082" w:rsidRDefault="00E13458" w:rsidP="00ED0082">
      <w:pPr>
        <w:pStyle w:val="Akapitzlis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654791" w14:textId="77777777" w:rsidR="00ED0082" w:rsidRPr="00ED0082" w:rsidRDefault="00ED0082" w:rsidP="00ED0082">
      <w:pPr>
        <w:pStyle w:val="Akapitzlis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776E47" w14:textId="77777777" w:rsidR="00ED0082" w:rsidRPr="00ED0082" w:rsidRDefault="00ED0082" w:rsidP="00ED0082">
      <w:pPr>
        <w:pStyle w:val="Standard"/>
        <w:jc w:val="right"/>
        <w:rPr>
          <w:rFonts w:ascii="Times New Roman" w:hAnsi="Times New Roman"/>
          <w:b/>
          <w:bCs/>
          <w:i/>
          <w:iCs/>
          <w:sz w:val="16"/>
          <w:szCs w:val="20"/>
        </w:rPr>
      </w:pPr>
    </w:p>
    <w:p w14:paraId="29CE6326" w14:textId="77777777" w:rsidR="00ED0082" w:rsidRDefault="00ED0082" w:rsidP="00ED0082">
      <w:pPr>
        <w:pStyle w:val="Standard"/>
        <w:jc w:val="right"/>
        <w:rPr>
          <w:rFonts w:ascii="Times New Roman" w:hAnsi="Times New Roman"/>
          <w:b/>
          <w:bCs/>
          <w:i/>
          <w:iCs/>
          <w:sz w:val="16"/>
          <w:szCs w:val="20"/>
        </w:rPr>
      </w:pPr>
    </w:p>
    <w:p w14:paraId="35AA77A1" w14:textId="77777777" w:rsidR="00E13458" w:rsidRDefault="00E13458" w:rsidP="00ED0082">
      <w:pPr>
        <w:pStyle w:val="Standard"/>
        <w:jc w:val="right"/>
        <w:rPr>
          <w:rFonts w:ascii="Times New Roman" w:hAnsi="Times New Roman"/>
          <w:b/>
          <w:bCs/>
          <w:i/>
          <w:iCs/>
          <w:sz w:val="16"/>
          <w:szCs w:val="20"/>
        </w:rPr>
      </w:pPr>
    </w:p>
    <w:p w14:paraId="67BC25BD" w14:textId="77777777" w:rsidR="00E13458" w:rsidRDefault="00E13458" w:rsidP="00ED0082">
      <w:pPr>
        <w:pStyle w:val="Standard"/>
        <w:jc w:val="right"/>
        <w:rPr>
          <w:rFonts w:ascii="Times New Roman" w:hAnsi="Times New Roman"/>
          <w:b/>
          <w:bCs/>
          <w:i/>
          <w:iCs/>
          <w:sz w:val="16"/>
          <w:szCs w:val="20"/>
        </w:rPr>
      </w:pPr>
    </w:p>
    <w:p w14:paraId="3800C417" w14:textId="77777777" w:rsidR="00E13458" w:rsidRDefault="00E13458" w:rsidP="00ED0082">
      <w:pPr>
        <w:pStyle w:val="Standard"/>
        <w:jc w:val="right"/>
        <w:rPr>
          <w:rFonts w:ascii="Times New Roman" w:hAnsi="Times New Roman"/>
          <w:b/>
          <w:bCs/>
          <w:i/>
          <w:iCs/>
          <w:sz w:val="16"/>
          <w:szCs w:val="20"/>
        </w:rPr>
      </w:pPr>
    </w:p>
    <w:p w14:paraId="106F6692" w14:textId="77777777" w:rsidR="00E13458" w:rsidRPr="00ED0082" w:rsidRDefault="00E13458" w:rsidP="00ED0082">
      <w:pPr>
        <w:pStyle w:val="Standard"/>
        <w:jc w:val="right"/>
        <w:rPr>
          <w:rFonts w:ascii="Times New Roman" w:hAnsi="Times New Roman"/>
          <w:b/>
          <w:bCs/>
          <w:i/>
          <w:iCs/>
          <w:sz w:val="16"/>
          <w:szCs w:val="20"/>
        </w:rPr>
      </w:pPr>
    </w:p>
    <w:p w14:paraId="74DA2FB9" w14:textId="77777777" w:rsidR="009F5D2B" w:rsidRPr="009F5D2B" w:rsidRDefault="009F5D2B" w:rsidP="009F5D2B">
      <w:pPr>
        <w:pStyle w:val="Standard"/>
        <w:spacing w:after="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9F5D2B">
        <w:rPr>
          <w:rFonts w:ascii="Times New Roman" w:hAnsi="Times New Roman"/>
          <w:b/>
          <w:bCs/>
          <w:i/>
          <w:iCs/>
          <w:sz w:val="16"/>
          <w:szCs w:val="16"/>
        </w:rPr>
        <w:lastRenderedPageBreak/>
        <w:t>Załącznik Nr 2</w:t>
      </w:r>
    </w:p>
    <w:p w14:paraId="7165CEC4" w14:textId="659E1310" w:rsidR="009F5D2B" w:rsidRPr="009F5D2B" w:rsidRDefault="00132480" w:rsidP="009F5D2B">
      <w:pPr>
        <w:pStyle w:val="Standard"/>
        <w:spacing w:after="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>do Zarządzenie Nr 31 /2025</w:t>
      </w:r>
    </w:p>
    <w:p w14:paraId="69BA1EC6" w14:textId="77777777" w:rsidR="009F5D2B" w:rsidRPr="009F5D2B" w:rsidRDefault="009F5D2B" w:rsidP="009F5D2B">
      <w:pPr>
        <w:pStyle w:val="Standard"/>
        <w:spacing w:after="0"/>
        <w:jc w:val="right"/>
        <w:rPr>
          <w:rFonts w:ascii="Times New Roman" w:hAnsi="Times New Roman"/>
          <w:i/>
          <w:iCs/>
          <w:sz w:val="16"/>
          <w:szCs w:val="16"/>
        </w:rPr>
      </w:pPr>
      <w:r w:rsidRPr="009F5D2B">
        <w:rPr>
          <w:rFonts w:ascii="Times New Roman" w:hAnsi="Times New Roman"/>
          <w:i/>
          <w:iCs/>
          <w:sz w:val="16"/>
          <w:szCs w:val="16"/>
        </w:rPr>
        <w:t>Dyrektora Domu Kultury w Łapach</w:t>
      </w:r>
    </w:p>
    <w:p w14:paraId="027D213C" w14:textId="7966B8BB" w:rsidR="00ED0082" w:rsidRPr="009F5D2B" w:rsidRDefault="00132480" w:rsidP="009F5D2B">
      <w:pPr>
        <w:pStyle w:val="Standard"/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z dnia 01.10.2025</w:t>
      </w:r>
      <w:r w:rsidR="009F5D2B" w:rsidRPr="009F5D2B">
        <w:rPr>
          <w:rFonts w:ascii="Times New Roman" w:hAnsi="Times New Roman"/>
          <w:i/>
          <w:iCs/>
          <w:sz w:val="16"/>
          <w:szCs w:val="16"/>
        </w:rPr>
        <w:t xml:space="preserve"> r.</w:t>
      </w:r>
      <w:r w:rsidR="00854719">
        <w:rPr>
          <w:rFonts w:ascii="Times New Roman" w:hAnsi="Times New Roman"/>
          <w:b/>
          <w:bCs/>
          <w:i/>
          <w:iCs/>
          <w:sz w:val="18"/>
          <w:szCs w:val="20"/>
        </w:rPr>
        <w:t xml:space="preserve"> </w:t>
      </w:r>
    </w:p>
    <w:p w14:paraId="5132528C" w14:textId="77777777" w:rsidR="00E13458" w:rsidRDefault="00E13458" w:rsidP="00E13458">
      <w:pPr>
        <w:pStyle w:val="Standard"/>
        <w:spacing w:after="0"/>
        <w:jc w:val="right"/>
        <w:rPr>
          <w:rFonts w:ascii="Times New Roman" w:hAnsi="Times New Roman"/>
          <w:i/>
          <w:iCs/>
          <w:sz w:val="18"/>
          <w:szCs w:val="20"/>
        </w:rPr>
      </w:pPr>
    </w:p>
    <w:p w14:paraId="1295A213" w14:textId="77777777" w:rsidR="00E13458" w:rsidRDefault="00E13458" w:rsidP="00E13458">
      <w:pPr>
        <w:pStyle w:val="Standard"/>
        <w:spacing w:after="0"/>
        <w:jc w:val="right"/>
        <w:rPr>
          <w:rFonts w:ascii="Times New Roman" w:hAnsi="Times New Roman"/>
          <w:i/>
          <w:iCs/>
          <w:sz w:val="18"/>
          <w:szCs w:val="20"/>
        </w:rPr>
      </w:pPr>
    </w:p>
    <w:p w14:paraId="117764E2" w14:textId="77777777" w:rsidR="00E13458" w:rsidRPr="00E13458" w:rsidRDefault="00E13458" w:rsidP="00E13458">
      <w:pPr>
        <w:pStyle w:val="Standard"/>
        <w:spacing w:after="0"/>
        <w:jc w:val="right"/>
        <w:rPr>
          <w:rFonts w:ascii="Times New Roman" w:hAnsi="Times New Roman"/>
          <w:sz w:val="18"/>
          <w:szCs w:val="20"/>
        </w:rPr>
      </w:pPr>
    </w:p>
    <w:p w14:paraId="1EE8E476" w14:textId="1860B5FC" w:rsidR="00ED0082" w:rsidRPr="00ED0082" w:rsidRDefault="00E13458" w:rsidP="00E13458">
      <w:pPr>
        <w:spacing w:after="0" w:line="100" w:lineRule="atLeast"/>
        <w:rPr>
          <w:rFonts w:ascii="Times New Roman" w:hAnsi="Times New Roman" w:cs="Times New Roman"/>
          <w:sz w:val="22"/>
          <w:szCs w:val="22"/>
        </w:rPr>
      </w:pPr>
      <w:r w:rsidRPr="00ED0082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ED0082" w:rsidRPr="00ED0082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ED0082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ED0082" w:rsidRPr="00ED0082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ED0082" w:rsidRPr="00E13458">
        <w:rPr>
          <w:rFonts w:ascii="Times New Roman" w:hAnsi="Times New Roman" w:cs="Times New Roman"/>
          <w:sz w:val="20"/>
          <w:szCs w:val="22"/>
        </w:rPr>
        <w:t xml:space="preserve">(imię i nazwisko)       </w:t>
      </w:r>
      <w:r w:rsidRPr="00E13458">
        <w:rPr>
          <w:rFonts w:ascii="Times New Roman" w:hAnsi="Times New Roman" w:cs="Times New Roman"/>
          <w:sz w:val="20"/>
          <w:szCs w:val="22"/>
        </w:rPr>
        <w:t xml:space="preserve">               </w:t>
      </w:r>
      <w:r w:rsidR="00ED0082" w:rsidRPr="00E13458">
        <w:rPr>
          <w:rFonts w:ascii="Times New Roman" w:hAnsi="Times New Roman" w:cs="Times New Roman"/>
          <w:sz w:val="20"/>
          <w:szCs w:val="22"/>
        </w:rPr>
        <w:t xml:space="preserve">  </w:t>
      </w:r>
      <w:r w:rsidRPr="00E13458">
        <w:rPr>
          <w:rFonts w:ascii="Times New Roman" w:hAnsi="Times New Roman" w:cs="Times New Roman"/>
          <w:sz w:val="20"/>
          <w:szCs w:val="22"/>
        </w:rPr>
        <w:t xml:space="preserve">               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Pr="00E13458">
        <w:rPr>
          <w:rFonts w:ascii="Times New Roman" w:hAnsi="Times New Roman" w:cs="Times New Roman"/>
          <w:sz w:val="20"/>
          <w:szCs w:val="22"/>
        </w:rPr>
        <w:t xml:space="preserve">                         </w:t>
      </w:r>
      <w:r w:rsidR="00ED0082" w:rsidRPr="00E13458">
        <w:rPr>
          <w:rFonts w:ascii="Times New Roman" w:hAnsi="Times New Roman" w:cs="Times New Roman"/>
          <w:sz w:val="20"/>
          <w:szCs w:val="22"/>
        </w:rPr>
        <w:t>(data i miejscowość)</w:t>
      </w:r>
    </w:p>
    <w:p w14:paraId="6791384A" w14:textId="77777777" w:rsidR="00ED0082" w:rsidRPr="00E13458" w:rsidRDefault="00ED0082" w:rsidP="00E13458">
      <w:pPr>
        <w:spacing w:after="0" w:line="100" w:lineRule="atLeast"/>
        <w:ind w:firstLine="1276"/>
        <w:rPr>
          <w:rFonts w:ascii="Times New Roman" w:hAnsi="Times New Roman" w:cs="Times New Roman"/>
          <w:sz w:val="28"/>
          <w:szCs w:val="22"/>
        </w:rPr>
      </w:pPr>
      <w:r w:rsidRPr="00ED008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295C47" w14:textId="77777777" w:rsidR="00ED0082" w:rsidRPr="00E13458" w:rsidRDefault="00ED0082" w:rsidP="00E13458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2"/>
        </w:rPr>
      </w:pPr>
      <w:r w:rsidRPr="00E13458">
        <w:rPr>
          <w:rFonts w:ascii="Times New Roman" w:hAnsi="Times New Roman" w:cs="Times New Roman"/>
          <w:b/>
          <w:sz w:val="24"/>
          <w:szCs w:val="22"/>
        </w:rPr>
        <w:t>ZEZWOLENIE</w:t>
      </w:r>
    </w:p>
    <w:p w14:paraId="0EC03098" w14:textId="76181116" w:rsidR="00ED0082" w:rsidRPr="00E13458" w:rsidRDefault="00ED0082" w:rsidP="00E1345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E13458">
        <w:rPr>
          <w:rFonts w:ascii="Times New Roman" w:hAnsi="Times New Roman" w:cs="Times New Roman"/>
          <w:b/>
          <w:sz w:val="24"/>
          <w:szCs w:val="22"/>
        </w:rPr>
        <w:t>NA UTRWALANIE</w:t>
      </w:r>
      <w:r w:rsidR="00E13458" w:rsidRPr="00E13458">
        <w:rPr>
          <w:rFonts w:ascii="Times New Roman" w:hAnsi="Times New Roman" w:cs="Times New Roman"/>
          <w:b/>
          <w:sz w:val="24"/>
          <w:szCs w:val="22"/>
        </w:rPr>
        <w:t xml:space="preserve"> I ROZPOWSZECHNIANIE WIZERUN</w:t>
      </w:r>
    </w:p>
    <w:p w14:paraId="0608385E" w14:textId="77777777" w:rsidR="00E13458" w:rsidRPr="00E13458" w:rsidRDefault="00E13458" w:rsidP="00E13458">
      <w:pPr>
        <w:spacing w:after="0" w:line="100" w:lineRule="atLeast"/>
        <w:jc w:val="center"/>
        <w:rPr>
          <w:rFonts w:ascii="Times New Roman" w:hAnsi="Times New Roman" w:cs="Times New Roman"/>
          <w:sz w:val="10"/>
          <w:szCs w:val="22"/>
        </w:rPr>
      </w:pPr>
    </w:p>
    <w:p w14:paraId="04E6B00B" w14:textId="11303D1F" w:rsidR="00ED0082" w:rsidRPr="00E13458" w:rsidRDefault="00ED0082" w:rsidP="00E13458">
      <w:pPr>
        <w:pStyle w:val="Tekstpodstawowy"/>
        <w:spacing w:before="2" w:after="0" w:line="240" w:lineRule="auto"/>
        <w:ind w:left="120" w:right="10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13458">
        <w:rPr>
          <w:rFonts w:ascii="Times New Roman" w:hAnsi="Times New Roman" w:cs="Times New Roman"/>
          <w:sz w:val="22"/>
          <w:szCs w:val="22"/>
        </w:rPr>
        <w:t xml:space="preserve">Na podstawie art. 81 ust. 1 ustawy z dnia 4 kwietnia 1994 r. o prawie autorskim i prawach pokrewnych (Dz. U. z 2019 r. poz. 1231), zezwalam Domowi Kultury w Łapach na nieodpłatne utrwalanie i rozpowszechnianie wizerunku </w:t>
      </w:r>
      <w:r w:rsidRPr="00E13458">
        <w:rPr>
          <w:rFonts w:ascii="Times New Roman" w:hAnsi="Times New Roman" w:cs="Times New Roman"/>
          <w:i/>
          <w:iCs/>
          <w:sz w:val="22"/>
          <w:szCs w:val="22"/>
        </w:rPr>
        <w:t>mnie/mojego dziecka</w:t>
      </w:r>
      <w:r w:rsidRPr="00E13458">
        <w:rPr>
          <w:rFonts w:ascii="Times New Roman" w:hAnsi="Times New Roman" w:cs="Times New Roman"/>
          <w:sz w:val="22"/>
          <w:szCs w:val="22"/>
        </w:rPr>
        <w:t xml:space="preserve"> oraz nieograniczone czasowo oraz terytorialnie wykorzystanie</w:t>
      </w:r>
      <w:r w:rsidR="00132480">
        <w:rPr>
          <w:rFonts w:ascii="Times New Roman" w:hAnsi="Times New Roman" w:cs="Times New Roman"/>
          <w:sz w:val="22"/>
          <w:szCs w:val="22"/>
        </w:rPr>
        <w:t xml:space="preserve"> wizerunku utrwalonego w dniach 27-28.11.2025 </w:t>
      </w:r>
      <w:r w:rsidRPr="00E13458">
        <w:rPr>
          <w:rFonts w:ascii="Times New Roman" w:hAnsi="Times New Roman" w:cs="Times New Roman"/>
          <w:sz w:val="22"/>
          <w:szCs w:val="22"/>
        </w:rPr>
        <w:t xml:space="preserve">r. w formie zdjęć i nagrań video w związku z udziałem w </w:t>
      </w:r>
      <w:r w:rsidR="00E13458" w:rsidRPr="00E13458">
        <w:rPr>
          <w:rFonts w:ascii="Times New Roman" w:hAnsi="Times New Roman" w:cs="Times New Roman"/>
          <w:b/>
          <w:color w:val="1B1B1B"/>
          <w:sz w:val="22"/>
          <w:szCs w:val="22"/>
        </w:rPr>
        <w:t>KONKURSIE</w:t>
      </w:r>
      <w:r w:rsidRPr="00E13458">
        <w:rPr>
          <w:rFonts w:ascii="Times New Roman" w:hAnsi="Times New Roman" w:cs="Times New Roman"/>
          <w:b/>
          <w:color w:val="1B1B1B"/>
          <w:sz w:val="22"/>
          <w:szCs w:val="22"/>
        </w:rPr>
        <w:t xml:space="preserve"> WOKALNYM GMINY ŁAPY „</w:t>
      </w:r>
      <w:r w:rsidR="00132480">
        <w:rPr>
          <w:rFonts w:ascii="Times New Roman" w:hAnsi="Times New Roman" w:cs="Times New Roman"/>
          <w:b/>
          <w:color w:val="1B1B1B"/>
          <w:sz w:val="22"/>
          <w:szCs w:val="22"/>
        </w:rPr>
        <w:t>Złoty mikrofon 2025</w:t>
      </w:r>
      <w:r w:rsidRPr="00E13458">
        <w:rPr>
          <w:rFonts w:ascii="Times New Roman" w:hAnsi="Times New Roman" w:cs="Times New Roman"/>
          <w:b/>
          <w:color w:val="1B1B1B"/>
          <w:sz w:val="22"/>
          <w:szCs w:val="22"/>
        </w:rPr>
        <w:t>”</w:t>
      </w:r>
      <w:r w:rsidRPr="00E13458">
        <w:rPr>
          <w:rFonts w:ascii="Times New Roman" w:hAnsi="Times New Roman" w:cs="Times New Roman"/>
          <w:b/>
          <w:bCs/>
          <w:sz w:val="22"/>
          <w:szCs w:val="22"/>
        </w:rPr>
        <w:t xml:space="preserve"> organizowanym przez Dom Kultury w Łapach.</w:t>
      </w:r>
    </w:p>
    <w:p w14:paraId="663008A3" w14:textId="77777777" w:rsidR="00E13458" w:rsidRPr="00E13458" w:rsidRDefault="00E13458" w:rsidP="00E13458">
      <w:pPr>
        <w:pStyle w:val="Tekstpodstawowy"/>
        <w:spacing w:before="2" w:after="0" w:line="240" w:lineRule="auto"/>
        <w:ind w:left="120" w:right="105"/>
        <w:jc w:val="both"/>
        <w:rPr>
          <w:rFonts w:ascii="Times New Roman" w:hAnsi="Times New Roman" w:cs="Times New Roman"/>
          <w:sz w:val="10"/>
        </w:rPr>
      </w:pPr>
    </w:p>
    <w:p w14:paraId="20FC5ADB" w14:textId="77777777" w:rsidR="00ED0082" w:rsidRPr="00E13458" w:rsidRDefault="00ED0082" w:rsidP="00E13458">
      <w:pPr>
        <w:spacing w:after="0"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13458">
        <w:rPr>
          <w:rFonts w:ascii="Times New Roman" w:hAnsi="Times New Roman" w:cs="Times New Roman"/>
          <w:sz w:val="22"/>
          <w:szCs w:val="22"/>
        </w:rPr>
        <w:t xml:space="preserve">Niniejsza zgoda obejmuje następujące pola eksploatacji: </w:t>
      </w:r>
    </w:p>
    <w:p w14:paraId="0C365AA1" w14:textId="77777777" w:rsidR="00ED0082" w:rsidRPr="00E13458" w:rsidRDefault="00ED0082" w:rsidP="00854719">
      <w:pPr>
        <w:numPr>
          <w:ilvl w:val="0"/>
          <w:numId w:val="17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E13458">
        <w:rPr>
          <w:rFonts w:ascii="Times New Roman" w:hAnsi="Times New Roman" w:cs="Times New Roman"/>
          <w:sz w:val="22"/>
          <w:szCs w:val="22"/>
        </w:rPr>
        <w:t>utrwalanie i zwielokrotnianie wizerunku w wersji papierowej, elektronicznej i zapisu magnetycznego;</w:t>
      </w:r>
    </w:p>
    <w:p w14:paraId="1C3F8884" w14:textId="77777777" w:rsidR="00ED0082" w:rsidRPr="00E13458" w:rsidRDefault="00ED0082" w:rsidP="00854719">
      <w:pPr>
        <w:numPr>
          <w:ilvl w:val="0"/>
          <w:numId w:val="17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E13458">
        <w:rPr>
          <w:rFonts w:ascii="Times New Roman" w:hAnsi="Times New Roman" w:cs="Times New Roman"/>
          <w:sz w:val="22"/>
          <w:szCs w:val="22"/>
        </w:rPr>
        <w:t>wprowadzanie wizerunku do pamięci komputera, wyświetlanie w sieci Internet na stronie internetowej dklapy.pl oraz profilu społecznościowym Facebook, innych mediach społecznościowych;</w:t>
      </w:r>
    </w:p>
    <w:p w14:paraId="4C64E201" w14:textId="77777777" w:rsidR="00ED0082" w:rsidRPr="00E13458" w:rsidRDefault="00ED0082" w:rsidP="00854719">
      <w:pPr>
        <w:numPr>
          <w:ilvl w:val="0"/>
          <w:numId w:val="17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E13458">
        <w:rPr>
          <w:rFonts w:ascii="Times New Roman" w:hAnsi="Times New Roman" w:cs="Times New Roman"/>
          <w:sz w:val="22"/>
          <w:szCs w:val="22"/>
        </w:rPr>
        <w:t xml:space="preserve">publiczne wystawianie, rozpowszechnianie, publikowanie, wyświetlanie, odtwarzanie a także publiczne udostępnianie wizerunku, w taki sposób, aby każdy mógł mieć do niego dostęp w miejscu i czasie przez siebie wybranym. </w:t>
      </w:r>
    </w:p>
    <w:p w14:paraId="553F2717" w14:textId="256B9EEF" w:rsidR="00ED0082" w:rsidRPr="00E13458" w:rsidRDefault="00ED0082" w:rsidP="00E13458">
      <w:pPr>
        <w:spacing w:before="24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13458">
        <w:rPr>
          <w:rFonts w:ascii="Times New Roman" w:hAnsi="Times New Roman" w:cs="Times New Roman"/>
          <w:sz w:val="22"/>
          <w:szCs w:val="22"/>
        </w:rPr>
        <w:t xml:space="preserve">Wizerunek uczestnika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informowania o promocji – </w:t>
      </w:r>
      <w:r w:rsidRPr="00E13458">
        <w:rPr>
          <w:rFonts w:ascii="Times New Roman" w:hAnsi="Times New Roman" w:cs="Times New Roman"/>
          <w:b/>
          <w:bCs/>
          <w:sz w:val="22"/>
          <w:szCs w:val="22"/>
        </w:rPr>
        <w:t>KONKURSU WOKALNEGO GMINY ŁAPY „Złoty</w:t>
      </w:r>
      <w:r w:rsidR="00132480">
        <w:rPr>
          <w:rFonts w:ascii="Times New Roman" w:hAnsi="Times New Roman" w:cs="Times New Roman"/>
          <w:b/>
          <w:bCs/>
          <w:sz w:val="22"/>
          <w:szCs w:val="22"/>
        </w:rPr>
        <w:t xml:space="preserve"> mikrofon 2025</w:t>
      </w:r>
      <w:r w:rsidRPr="00E13458">
        <w:rPr>
          <w:rFonts w:ascii="Times New Roman" w:hAnsi="Times New Roman" w:cs="Times New Roman"/>
          <w:b/>
          <w:bCs/>
          <w:sz w:val="22"/>
          <w:szCs w:val="22"/>
        </w:rPr>
        <w:t>” organizowanego przez Dom Kultury w Łapach.</w:t>
      </w:r>
    </w:p>
    <w:p w14:paraId="72CB7851" w14:textId="77777777" w:rsidR="00ED0082" w:rsidRPr="00E13458" w:rsidRDefault="00ED0082" w:rsidP="00E13458">
      <w:pPr>
        <w:pStyle w:val="Akapitzlist1"/>
        <w:spacing w:before="240" w:after="0" w:line="240" w:lineRule="auto"/>
        <w:ind w:left="0"/>
        <w:jc w:val="both"/>
        <w:rPr>
          <w:rFonts w:ascii="Times New Roman" w:hAnsi="Times New Roman" w:cs="Times New Roman"/>
        </w:rPr>
      </w:pPr>
      <w:r w:rsidRPr="00E13458">
        <w:rPr>
          <w:rFonts w:ascii="Times New Roman" w:hAnsi="Times New Roman" w:cs="Times New Roman"/>
        </w:rPr>
        <w:t>Przeniesienie niniejszego zezwolenia oraz wszelkich praw z nim związanych na osobę lub podmiot trzeci nie wymaga mojej uprzedniej zgody na taką czynność i następuje nieodpłatnie.</w:t>
      </w:r>
    </w:p>
    <w:p w14:paraId="02D3A8E6" w14:textId="77777777" w:rsidR="00ED0082" w:rsidRPr="00E13458" w:rsidRDefault="00ED0082" w:rsidP="00ED0082">
      <w:pPr>
        <w:jc w:val="both"/>
        <w:rPr>
          <w:rFonts w:ascii="Times New Roman" w:hAnsi="Times New Roman" w:cs="Times New Roman"/>
          <w:sz w:val="8"/>
          <w:szCs w:val="22"/>
        </w:rPr>
      </w:pPr>
    </w:p>
    <w:p w14:paraId="0D034192" w14:textId="2CD987A0" w:rsidR="00ED0082" w:rsidRPr="00E13458" w:rsidRDefault="00ED0082" w:rsidP="00ED0082">
      <w:pPr>
        <w:jc w:val="both"/>
        <w:rPr>
          <w:rFonts w:ascii="Times New Roman" w:hAnsi="Times New Roman" w:cs="Times New Roman"/>
          <w:sz w:val="22"/>
          <w:szCs w:val="22"/>
        </w:rPr>
      </w:pPr>
      <w:r w:rsidRPr="00E13458">
        <w:rPr>
          <w:rFonts w:ascii="Times New Roman" w:hAnsi="Times New Roman" w:cs="Times New Roman"/>
          <w:sz w:val="22"/>
          <w:szCs w:val="22"/>
        </w:rPr>
        <w:t>Imię i nazwiska uczestnika konkursu: ……</w:t>
      </w:r>
      <w:r w:rsidR="00E13458" w:rsidRPr="00E13458">
        <w:rPr>
          <w:rFonts w:ascii="Times New Roman" w:hAnsi="Times New Roman" w:cs="Times New Roman"/>
          <w:sz w:val="22"/>
          <w:szCs w:val="22"/>
        </w:rPr>
        <w:t>………………</w:t>
      </w:r>
      <w:r w:rsidR="00E13458">
        <w:rPr>
          <w:rFonts w:ascii="Times New Roman" w:hAnsi="Times New Roman" w:cs="Times New Roman"/>
          <w:sz w:val="22"/>
          <w:szCs w:val="22"/>
        </w:rPr>
        <w:t>……………………………………………………...</w:t>
      </w:r>
    </w:p>
    <w:p w14:paraId="50F7327E" w14:textId="77777777" w:rsidR="00ED0082" w:rsidRPr="00E13458" w:rsidRDefault="00ED0082" w:rsidP="00ED0082">
      <w:pPr>
        <w:jc w:val="both"/>
        <w:rPr>
          <w:rFonts w:ascii="Times New Roman" w:hAnsi="Times New Roman" w:cs="Times New Roman"/>
          <w:sz w:val="22"/>
          <w:szCs w:val="22"/>
        </w:rPr>
      </w:pPr>
      <w:r w:rsidRPr="00E13458">
        <w:rPr>
          <w:rFonts w:ascii="Times New Roman" w:hAnsi="Times New Roman" w:cs="Times New Roman"/>
          <w:sz w:val="22"/>
          <w:szCs w:val="22"/>
        </w:rPr>
        <w:t>Wyrażam/nie wyrażam zgodę/y na publikowanie imienia i nazwiska wraz ze zdjęciem.</w:t>
      </w:r>
    </w:p>
    <w:p w14:paraId="09FA5E62" w14:textId="2C5DDB97" w:rsidR="00ED0082" w:rsidRPr="00E13458" w:rsidRDefault="00ED0082" w:rsidP="00E13458">
      <w:pPr>
        <w:spacing w:before="240" w:line="240" w:lineRule="auto"/>
        <w:jc w:val="both"/>
        <w:rPr>
          <w:rFonts w:ascii="Times New Roman" w:hAnsi="Times New Roman" w:cs="Times New Roman"/>
          <w:sz w:val="24"/>
        </w:rPr>
      </w:pPr>
      <w:r w:rsidRPr="00E13458">
        <w:rPr>
          <w:rFonts w:ascii="Times New Roman" w:hAnsi="Times New Roman" w:cs="Times New Roman"/>
          <w:sz w:val="22"/>
          <w:szCs w:val="22"/>
        </w:rPr>
        <w:t xml:space="preserve">Oświadczam, iż zapoznałam/em się z treścią </w:t>
      </w:r>
      <w:r w:rsidRPr="00E1345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Regulaminu </w:t>
      </w:r>
      <w:r w:rsidRPr="00E13458">
        <w:rPr>
          <w:rFonts w:ascii="Times New Roman" w:hAnsi="Times New Roman" w:cs="Times New Roman"/>
          <w:b/>
          <w:i/>
          <w:color w:val="1B1B1B"/>
          <w:sz w:val="22"/>
          <w:szCs w:val="22"/>
        </w:rPr>
        <w:t>KONKURSU WOKALNEGO</w:t>
      </w:r>
      <w:r w:rsidR="00132480">
        <w:rPr>
          <w:rFonts w:ascii="Times New Roman" w:hAnsi="Times New Roman" w:cs="Times New Roman"/>
          <w:b/>
          <w:i/>
          <w:color w:val="1B1B1B"/>
          <w:sz w:val="22"/>
          <w:szCs w:val="22"/>
        </w:rPr>
        <w:t xml:space="preserve"> GMINY ŁAPY „Złoty mikrofon 2025</w:t>
      </w:r>
      <w:r w:rsidRPr="00E13458">
        <w:rPr>
          <w:rFonts w:ascii="Times New Roman" w:hAnsi="Times New Roman" w:cs="Times New Roman"/>
          <w:b/>
          <w:i/>
          <w:color w:val="1B1B1B"/>
          <w:sz w:val="22"/>
          <w:szCs w:val="22"/>
        </w:rPr>
        <w:t>”</w:t>
      </w:r>
      <w:r w:rsidRPr="00E13458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organizowanego przez Dom Kultury w Łapach</w:t>
      </w:r>
      <w:r w:rsidR="0013248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w dniach</w:t>
      </w:r>
      <w:r w:rsidRPr="00E1345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132480">
        <w:rPr>
          <w:rFonts w:ascii="Times New Roman" w:hAnsi="Times New Roman" w:cs="Times New Roman"/>
          <w:b/>
          <w:bCs/>
          <w:i/>
          <w:iCs/>
          <w:sz w:val="22"/>
          <w:szCs w:val="22"/>
        </w:rPr>
        <w:t>27-28</w:t>
      </w:r>
      <w:r w:rsidR="002E2A5F">
        <w:rPr>
          <w:rFonts w:ascii="Times New Roman" w:hAnsi="Times New Roman" w:cs="Times New Roman"/>
          <w:b/>
          <w:bCs/>
          <w:i/>
          <w:iCs/>
          <w:sz w:val="22"/>
          <w:szCs w:val="22"/>
        </w:rPr>
        <w:t>.11</w:t>
      </w:r>
      <w:r w:rsidR="00132480">
        <w:rPr>
          <w:rFonts w:ascii="Times New Roman" w:hAnsi="Times New Roman" w:cs="Times New Roman"/>
          <w:b/>
          <w:bCs/>
          <w:i/>
          <w:iCs/>
          <w:sz w:val="22"/>
          <w:szCs w:val="22"/>
        </w:rPr>
        <w:t>.2025</w:t>
      </w:r>
      <w:r w:rsidRPr="00E1345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r. wprowadzonego Zar</w:t>
      </w:r>
      <w:r w:rsidR="0013248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ządzeniem Nr 31/2025 </w:t>
      </w:r>
      <w:r w:rsidRPr="00E13458">
        <w:rPr>
          <w:rFonts w:ascii="Times New Roman" w:hAnsi="Times New Roman" w:cs="Times New Roman"/>
          <w:b/>
          <w:bCs/>
          <w:i/>
          <w:iCs/>
          <w:sz w:val="22"/>
          <w:szCs w:val="22"/>
        </w:rPr>
        <w:t>Dyrektora</w:t>
      </w:r>
      <w:r w:rsidR="0013248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Domu Kultury w Łapach z dnia 1 października 2025</w:t>
      </w:r>
      <w:r w:rsidRPr="00E1345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r</w:t>
      </w:r>
      <w:r w:rsidRPr="00E13458">
        <w:rPr>
          <w:rFonts w:ascii="Times New Roman" w:hAnsi="Times New Roman" w:cs="Times New Roman"/>
          <w:sz w:val="22"/>
          <w:szCs w:val="22"/>
        </w:rPr>
        <w:t xml:space="preserve">. oraz w pełni akceptuję jego treść. </w:t>
      </w:r>
    </w:p>
    <w:p w14:paraId="1CED034C" w14:textId="354760E3" w:rsidR="00ED0082" w:rsidRPr="00E13458" w:rsidRDefault="00ED0082" w:rsidP="00E1345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13458">
        <w:rPr>
          <w:rFonts w:ascii="Times New Roman" w:hAnsi="Times New Roman" w:cs="Times New Roman"/>
          <w:sz w:val="22"/>
          <w:szCs w:val="22"/>
        </w:rPr>
        <w:t>Jednocześnie oświadczam, że zapoznałem/-</w:t>
      </w:r>
      <w:proofErr w:type="spellStart"/>
      <w:r w:rsidRPr="00E13458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E13458">
        <w:rPr>
          <w:rFonts w:ascii="Times New Roman" w:hAnsi="Times New Roman" w:cs="Times New Roman"/>
          <w:sz w:val="22"/>
          <w:szCs w:val="22"/>
        </w:rPr>
        <w:t xml:space="preserve"> się z obowiązkiem informacyjnym Administratora w zakresie przetwarzania danych osobowych (na odwrocie).</w:t>
      </w:r>
    </w:p>
    <w:p w14:paraId="0F369389" w14:textId="3879B80A" w:rsidR="00E13458" w:rsidRDefault="00E13458" w:rsidP="00E13458">
      <w:pPr>
        <w:spacing w:before="240" w:line="100" w:lineRule="atLeast"/>
        <w:jc w:val="right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</w:t>
      </w:r>
    </w:p>
    <w:p w14:paraId="4BA43F8B" w14:textId="3096343F" w:rsidR="00ED0082" w:rsidRPr="00E13458" w:rsidRDefault="00E13458" w:rsidP="00E13458">
      <w:pPr>
        <w:spacing w:before="240" w:after="0" w:line="100" w:lineRule="atLeast"/>
        <w:jc w:val="right"/>
        <w:rPr>
          <w:rFonts w:ascii="Times New Roman" w:hAnsi="Times New Roman" w:cs="Times New Roman"/>
          <w:sz w:val="18"/>
          <w:szCs w:val="22"/>
        </w:rPr>
      </w:pPr>
      <w:r w:rsidRPr="00ED0082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62FC39" wp14:editId="4248017D">
                <wp:simplePos x="0" y="0"/>
                <wp:positionH relativeFrom="margin">
                  <wp:posOffset>3051009</wp:posOffset>
                </wp:positionH>
                <wp:positionV relativeFrom="paragraph">
                  <wp:posOffset>59055</wp:posOffset>
                </wp:positionV>
                <wp:extent cx="3063875" cy="2540"/>
                <wp:effectExtent l="0" t="0" r="22225" b="35560"/>
                <wp:wrapNone/>
                <wp:docPr id="68" name="Łącznik prost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387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0E45F" id="Łącznik prosty 6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5pt,4.65pt" to="481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18"/>
          <w:szCs w:val="22"/>
        </w:rPr>
        <w:t xml:space="preserve"> </w:t>
      </w:r>
      <w:r w:rsidR="00ED0082" w:rsidRPr="00ED0082">
        <w:rPr>
          <w:rFonts w:ascii="Times New Roman" w:hAnsi="Times New Roman" w:cs="Times New Roman"/>
          <w:sz w:val="18"/>
          <w:szCs w:val="22"/>
        </w:rPr>
        <w:t xml:space="preserve">(Data, czytelny </w:t>
      </w:r>
      <w:r>
        <w:rPr>
          <w:rFonts w:ascii="Times New Roman" w:hAnsi="Times New Roman" w:cs="Times New Roman"/>
          <w:sz w:val="18"/>
          <w:szCs w:val="22"/>
        </w:rPr>
        <w:t xml:space="preserve">podpis </w:t>
      </w:r>
      <w:r w:rsidR="00ED0082" w:rsidRPr="00ED0082">
        <w:rPr>
          <w:rFonts w:ascii="Times New Roman" w:hAnsi="Times New Roman" w:cs="Times New Roman"/>
          <w:sz w:val="18"/>
          <w:szCs w:val="22"/>
        </w:rPr>
        <w:t>rodzica/-ów/opiekuna/-ów prawnego/-</w:t>
      </w:r>
      <w:proofErr w:type="spellStart"/>
      <w:r w:rsidR="00ED0082" w:rsidRPr="00ED0082">
        <w:rPr>
          <w:rFonts w:ascii="Times New Roman" w:hAnsi="Times New Roman" w:cs="Times New Roman"/>
          <w:sz w:val="18"/>
          <w:szCs w:val="22"/>
        </w:rPr>
        <w:t>ych</w:t>
      </w:r>
      <w:proofErr w:type="spellEnd"/>
      <w:r w:rsidR="00ED0082" w:rsidRPr="00ED0082">
        <w:rPr>
          <w:rFonts w:ascii="Times New Roman" w:hAnsi="Times New Roman" w:cs="Times New Roman"/>
          <w:sz w:val="18"/>
          <w:szCs w:val="22"/>
        </w:rPr>
        <w:t>)</w:t>
      </w:r>
      <w:r w:rsidR="00ED0082" w:rsidRPr="00ED0082">
        <w:rPr>
          <w:rFonts w:ascii="Times New Roman" w:hAnsi="Times New Roman" w:cs="Times New Roman"/>
        </w:rPr>
        <w:br w:type="page"/>
      </w:r>
    </w:p>
    <w:p w14:paraId="77269587" w14:textId="77777777" w:rsidR="00ED0082" w:rsidRPr="00ED0082" w:rsidRDefault="00ED0082" w:rsidP="00ED0082">
      <w:pPr>
        <w:spacing w:line="100" w:lineRule="atLeast"/>
        <w:jc w:val="center"/>
        <w:rPr>
          <w:rFonts w:ascii="Times New Roman" w:hAnsi="Times New Roman" w:cs="Times New Roman"/>
        </w:rPr>
      </w:pPr>
      <w:r w:rsidRPr="00ED0082">
        <w:rPr>
          <w:rFonts w:ascii="Times New Roman" w:hAnsi="Times New Roman" w:cs="Times New Roman"/>
          <w:b/>
          <w:bCs/>
        </w:rPr>
        <w:lastRenderedPageBreak/>
        <w:t>Informacja Administratora w związku z przetwarzaniem wizerunku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14:paraId="1E435AAD" w14:textId="77777777" w:rsidR="00ED0082" w:rsidRPr="00ED0082" w:rsidRDefault="00ED0082" w:rsidP="00ED0082">
      <w:pPr>
        <w:spacing w:line="100" w:lineRule="atLeast"/>
        <w:jc w:val="both"/>
        <w:rPr>
          <w:rFonts w:ascii="Times New Roman" w:hAnsi="Times New Roman" w:cs="Times New Roman"/>
        </w:rPr>
      </w:pPr>
    </w:p>
    <w:p w14:paraId="18FA516D" w14:textId="77777777" w:rsidR="00ED0082" w:rsidRPr="00ED0082" w:rsidRDefault="00ED0082" w:rsidP="00854719">
      <w:pPr>
        <w:pStyle w:val="Akapitzlist"/>
        <w:numPr>
          <w:ilvl w:val="0"/>
          <w:numId w:val="16"/>
        </w:numPr>
        <w:autoSpaceDN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D0082">
        <w:rPr>
          <w:rFonts w:ascii="Times New Roman" w:hAnsi="Times New Roman" w:cs="Times New Roman"/>
        </w:rPr>
        <w:t xml:space="preserve">Administratorem Pani/Pana danych osobowych jest Dom Kultury w Łapach, reprezentowany przez Dyrektora, ul. Główna 8, 18-100 Łapy, tel. 85 715 23 00, fax: 85 875 18 54, email: sekretariat@dklapy.pl, </w:t>
      </w:r>
      <w:hyperlink r:id="rId17">
        <w:r w:rsidRPr="00ED0082">
          <w:rPr>
            <w:rStyle w:val="czeinternetowe"/>
            <w:rFonts w:ascii="Times New Roman" w:hAnsi="Times New Roman" w:cs="Times New Roman"/>
          </w:rPr>
          <w:t>www.dklapy.pl/kontakt/</w:t>
        </w:r>
      </w:hyperlink>
      <w:r w:rsidRPr="00ED0082">
        <w:rPr>
          <w:rFonts w:ascii="Times New Roman" w:hAnsi="Times New Roman" w:cs="Times New Roman"/>
        </w:rPr>
        <w:t>.</w:t>
      </w:r>
    </w:p>
    <w:p w14:paraId="56128D60" w14:textId="77777777" w:rsidR="00ED0082" w:rsidRPr="00ED0082" w:rsidRDefault="00ED0082" w:rsidP="00854719">
      <w:pPr>
        <w:pStyle w:val="Akapitzlist"/>
        <w:numPr>
          <w:ilvl w:val="0"/>
          <w:numId w:val="16"/>
        </w:numPr>
        <w:autoSpaceDN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D0082">
        <w:rPr>
          <w:rFonts w:ascii="Times New Roman" w:hAnsi="Times New Roman" w:cs="Times New Roman"/>
        </w:rPr>
        <w:t xml:space="preserve">Administrator wyznaczył Inspektora Ochrony Danych, z którym w sprawach związanych z przetwarzaniem danych osobowych, można się kontaktować za pomocą poczty elektronicznej pod adresem: </w:t>
      </w:r>
      <w:hyperlink r:id="rId18">
        <w:r w:rsidRPr="00ED0082">
          <w:rPr>
            <w:rStyle w:val="czeinternetowe"/>
            <w:rFonts w:ascii="Times New Roman" w:hAnsi="Times New Roman" w:cs="Times New Roman"/>
          </w:rPr>
          <w:t>iod@dklapy.pl</w:t>
        </w:r>
      </w:hyperlink>
      <w:r w:rsidRPr="00ED0082">
        <w:rPr>
          <w:rFonts w:ascii="Times New Roman" w:hAnsi="Times New Roman" w:cs="Times New Roman"/>
        </w:rPr>
        <w:t>.</w:t>
      </w:r>
    </w:p>
    <w:p w14:paraId="20C6805B" w14:textId="77777777" w:rsidR="00ED0082" w:rsidRPr="00ED0082" w:rsidRDefault="00ED0082" w:rsidP="00854719">
      <w:pPr>
        <w:pStyle w:val="Akapitzlist"/>
        <w:numPr>
          <w:ilvl w:val="0"/>
          <w:numId w:val="16"/>
        </w:numPr>
        <w:tabs>
          <w:tab w:val="left" w:pos="284"/>
        </w:tabs>
        <w:autoSpaceDN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ED0082">
        <w:rPr>
          <w:rFonts w:ascii="Times New Roman" w:hAnsi="Times New Roman" w:cs="Times New Roman"/>
        </w:rPr>
        <w:t xml:space="preserve"> Dane osobowe będą przetwarzane w celach związanych z promocją konkursu, na podstawie wyrażonej zgody tj. art. 6 ust. 1 lit. a RODO</w:t>
      </w:r>
      <w:r w:rsidRPr="00ED0082">
        <w:rPr>
          <w:rFonts w:ascii="Times New Roman" w:eastAsia="Times New Roman" w:hAnsi="Times New Roman" w:cs="Times New Roman"/>
          <w:color w:val="000000"/>
        </w:rPr>
        <w:t>, którą może Pani/Pan w każdej chwili wycofać.</w:t>
      </w:r>
    </w:p>
    <w:p w14:paraId="7A36ECC9" w14:textId="77777777" w:rsidR="00ED0082" w:rsidRPr="00ED0082" w:rsidRDefault="00ED0082" w:rsidP="00854719">
      <w:pPr>
        <w:pStyle w:val="Akapitzlist"/>
        <w:numPr>
          <w:ilvl w:val="0"/>
          <w:numId w:val="16"/>
        </w:numPr>
        <w:autoSpaceDN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ED0082">
        <w:rPr>
          <w:rFonts w:ascii="Times New Roman" w:eastAsia="Times New Roman" w:hAnsi="Times New Roman" w:cs="Times New Roman"/>
        </w:rPr>
        <w:t xml:space="preserve">Dane osobowe mogą być ujawnione następującym odbiorcom: </w:t>
      </w:r>
      <w:r w:rsidRPr="00ED0082">
        <w:rPr>
          <w:rFonts w:ascii="Times New Roman" w:hAnsi="Times New Roman" w:cs="Times New Roman"/>
        </w:rPr>
        <w:t>użytkownicy stron internetowych administratora oraz portali społecznościowych, na których administrator posiada konta, d</w:t>
      </w:r>
      <w:r w:rsidRPr="00ED0082">
        <w:rPr>
          <w:rFonts w:ascii="Times New Roman" w:eastAsia="Times New Roman" w:hAnsi="Times New Roman" w:cs="Times New Roman"/>
        </w:rPr>
        <w:t xml:space="preserve">ostawcy usług informatycznych administratora oraz media lokalne. </w:t>
      </w:r>
    </w:p>
    <w:p w14:paraId="2826D109" w14:textId="77777777" w:rsidR="00ED0082" w:rsidRPr="00ED0082" w:rsidRDefault="00ED0082" w:rsidP="00854719">
      <w:pPr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ED0082">
        <w:rPr>
          <w:rFonts w:ascii="Times New Roman" w:eastAsia="Times New Roman" w:hAnsi="Times New Roman" w:cs="Times New Roman"/>
        </w:rPr>
        <w:t xml:space="preserve">Wizerunek przechowywany będzie w okresie niezbędnym do realizacji wyżej określonego celu, nie później niż do chwili </w:t>
      </w:r>
      <w:r w:rsidRPr="00ED0082">
        <w:rPr>
          <w:rFonts w:ascii="Times New Roman" w:hAnsi="Times New Roman" w:cs="Times New Roman"/>
        </w:rPr>
        <w:t>wycofania zgody na przetwarzanie danych osobowych.</w:t>
      </w:r>
    </w:p>
    <w:p w14:paraId="742DFD0A" w14:textId="77777777" w:rsidR="00ED0082" w:rsidRPr="00ED0082" w:rsidRDefault="00ED0082" w:rsidP="00854719">
      <w:pPr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ED0082">
        <w:rPr>
          <w:rFonts w:ascii="Times New Roman" w:eastAsia="Times New Roman" w:hAnsi="Times New Roman" w:cs="Times New Roman"/>
        </w:rPr>
        <w:t xml:space="preserve">Przysługuje Pani/Panu prawo: dostępu do treści swoich danych, </w:t>
      </w:r>
      <w:r w:rsidRPr="00ED0082">
        <w:rPr>
          <w:rFonts w:ascii="Times New Roman" w:hAnsi="Times New Roman" w:cs="Times New Roman"/>
          <w:color w:val="000000"/>
        </w:rPr>
        <w:t>sprostowania danych, usunięcia danych oraz ograniczenia przetwarzania danych.</w:t>
      </w:r>
    </w:p>
    <w:p w14:paraId="2351605F" w14:textId="77777777" w:rsidR="00ED0082" w:rsidRPr="00ED0082" w:rsidRDefault="00ED0082" w:rsidP="00854719">
      <w:pPr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ED0082">
        <w:rPr>
          <w:rFonts w:ascii="Times New Roman" w:hAnsi="Times New Roman" w:cs="Times New Roman"/>
        </w:rPr>
        <w:t>Zgoda może zostać wycofana w każdym czasie. Wycofanie zgody nie wpływa na zgodność z prawem przetwarzania, którego dokonano na podstawie zgody przed jej wycofaniem.</w:t>
      </w:r>
    </w:p>
    <w:p w14:paraId="03EADA2F" w14:textId="77777777" w:rsidR="00ED0082" w:rsidRPr="00ED0082" w:rsidRDefault="00ED0082" w:rsidP="00854719">
      <w:pPr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ED0082">
        <w:rPr>
          <w:rFonts w:ascii="Times New Roman" w:hAnsi="Times New Roman" w:cs="Times New Roman"/>
        </w:rPr>
        <w:t>Podanie danych jest dobrowolne i nie jest Pani/Pan zobowiązana/y do ich podania.</w:t>
      </w:r>
    </w:p>
    <w:p w14:paraId="63C0DCFE" w14:textId="77777777" w:rsidR="00ED0082" w:rsidRPr="00ED0082" w:rsidRDefault="00ED0082" w:rsidP="00854719">
      <w:pPr>
        <w:pStyle w:val="NormalnyWeb1"/>
        <w:numPr>
          <w:ilvl w:val="0"/>
          <w:numId w:val="16"/>
        </w:numPr>
        <w:spacing w:after="0" w:line="240" w:lineRule="auto"/>
        <w:ind w:left="360"/>
        <w:jc w:val="both"/>
      </w:pPr>
      <w:r w:rsidRPr="00ED0082">
        <w:t xml:space="preserve">Gdy uzna Pani/Pan, że przetwarzanie danych osobowych narusza powszechnie obowiązujące przepisy w tym zakresie, przysługuje Pani/Panu prawo do wniesienia skargi do organu nadzorczego – Prezesa Urzędu Ochrony Danych Osobowych. </w:t>
      </w:r>
    </w:p>
    <w:p w14:paraId="78EAE4A5" w14:textId="77777777" w:rsidR="00ED0082" w:rsidRPr="00ED0082" w:rsidRDefault="00ED0082" w:rsidP="00854719">
      <w:pPr>
        <w:pStyle w:val="NormalnyWeb1"/>
        <w:numPr>
          <w:ilvl w:val="0"/>
          <w:numId w:val="16"/>
        </w:numPr>
        <w:spacing w:after="0" w:line="240" w:lineRule="auto"/>
        <w:ind w:left="360"/>
        <w:jc w:val="both"/>
      </w:pPr>
      <w:r w:rsidRPr="00ED0082">
        <w:t>Nie przekazujemy Państwa danych poza teren Europejskiego Obszaru Gospodarczego (EOG) z zastrzeżeniem ponadnarodowego charakteru przepływu danych w ramach serwisu Facebook. Facebook może przekazywać Państwa dane poza EOG. Facebook deklaruje stosowanie klauzul umownych zatwierdzonych przez Komisję Europejską oraz opiera się o decyzję Komisji Europejskiej stwierdzającej odpowiedni stopień ochrony danych w odniesieniu do określonych krajów. Szczegółowe informacje dostępne są pod adresem: https://www.facebook.com/about/privacy.</w:t>
      </w:r>
    </w:p>
    <w:p w14:paraId="66528F1E" w14:textId="77777777" w:rsidR="00ED0082" w:rsidRPr="00ED0082" w:rsidRDefault="00ED0082" w:rsidP="00854719">
      <w:pPr>
        <w:pStyle w:val="Akapitzlist2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0082">
        <w:rPr>
          <w:rFonts w:ascii="Times New Roman" w:hAnsi="Times New Roman" w:cs="Times New Roman"/>
          <w:sz w:val="24"/>
          <w:szCs w:val="24"/>
        </w:rPr>
        <w:t>Pani/Pana dane osobowe nie będą wykorzystywane do zautomatyzowanego podejmowania decyzji ani profilowania, o którym mowa w art. 22 rozporządzenia.</w:t>
      </w:r>
    </w:p>
    <w:p w14:paraId="08495170" w14:textId="77777777" w:rsidR="00ED0082" w:rsidRPr="00ED0082" w:rsidRDefault="00ED0082" w:rsidP="00ED0082">
      <w:pPr>
        <w:rPr>
          <w:rFonts w:ascii="Times New Roman" w:hAnsi="Times New Roman" w:cs="Times New Roman"/>
          <w:color w:val="4472C4"/>
        </w:rPr>
      </w:pPr>
    </w:p>
    <w:p w14:paraId="7FC5D980" w14:textId="77777777" w:rsidR="00ED0082" w:rsidRPr="00ED0082" w:rsidRDefault="00ED0082" w:rsidP="00ED0082">
      <w:pPr>
        <w:jc w:val="right"/>
        <w:rPr>
          <w:rFonts w:ascii="Times New Roman" w:hAnsi="Times New Roman" w:cs="Times New Roman"/>
          <w:color w:val="4472C4"/>
        </w:rPr>
      </w:pPr>
    </w:p>
    <w:p w14:paraId="6435FCF5" w14:textId="77777777" w:rsidR="00ED0082" w:rsidRPr="00ED0082" w:rsidRDefault="00ED0082" w:rsidP="00ED0082">
      <w:pPr>
        <w:jc w:val="right"/>
        <w:rPr>
          <w:rFonts w:ascii="Times New Roman" w:hAnsi="Times New Roman" w:cs="Times New Roman"/>
          <w:color w:val="4472C4"/>
        </w:rPr>
      </w:pPr>
    </w:p>
    <w:p w14:paraId="12416BBB" w14:textId="3B7A2996" w:rsidR="003F5C09" w:rsidRPr="00ED0082" w:rsidRDefault="003F5C09" w:rsidP="003F5C09">
      <w:pPr>
        <w:suppressAutoHyphens/>
        <w:autoSpaceDN w:val="0"/>
        <w:spacing w:after="0" w:line="240" w:lineRule="auto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eastAsia="zh-CN" w:bidi="hi-IN"/>
        </w:rPr>
      </w:pPr>
    </w:p>
    <w:sectPr w:rsidR="003F5C09" w:rsidRPr="00ED0082" w:rsidSect="007D7580">
      <w:headerReference w:type="default" r:id="rId19"/>
      <w:footerReference w:type="default" r:id="rId20"/>
      <w:pgSz w:w="11906" w:h="16838"/>
      <w:pgMar w:top="1701" w:right="1134" w:bottom="2291" w:left="1134" w:header="567" w:footer="56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A3858" w14:textId="77777777" w:rsidR="00482C73" w:rsidRDefault="00482C73">
      <w:r>
        <w:separator/>
      </w:r>
    </w:p>
  </w:endnote>
  <w:endnote w:type="continuationSeparator" w:id="0">
    <w:p w14:paraId="4C03390F" w14:textId="77777777" w:rsidR="00482C73" w:rsidRDefault="0048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, Cambria">
    <w:charset w:val="00"/>
    <w:family w:val="auto"/>
    <w:pitch w:val="variable"/>
  </w:font>
  <w:font w:name="SimSun, 宋体">
    <w:charset w:val="00"/>
    <w:family w:val="auto"/>
    <w:pitch w:val="variable"/>
  </w:font>
  <w:font w:name="Caladea">
    <w:altName w:val="Times New Roman"/>
    <w:charset w:val="00"/>
    <w:family w:val="roman"/>
    <w:pitch w:val="variable"/>
  </w:font>
  <w:font w:name="Droid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C98F5" w14:textId="77777777" w:rsidR="0067758B" w:rsidRDefault="00053706">
    <w:pPr>
      <w:pStyle w:val="Stopka"/>
    </w:pPr>
    <w:r>
      <w:rPr>
        <w:noProof/>
      </w:rPr>
      <mc:AlternateContent>
        <mc:Choice Requires="wpc">
          <w:drawing>
            <wp:inline distT="0" distB="0" distL="0" distR="0" wp14:anchorId="0EF8D64D" wp14:editId="7B4200FD">
              <wp:extent cx="6199505" cy="645795"/>
              <wp:effectExtent l="0" t="0" r="0" b="1905"/>
              <wp:docPr id="8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FFFFFF"/>
                      </a:solidFill>
                    </wpc:bg>
                    <wpc:whole>
                      <a:ln>
                        <a:noFill/>
                      </a:ln>
                    </wpc:whole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635" y="635"/>
                          <a:ext cx="6198870" cy="17780"/>
                        </a:xfrm>
                        <a:prstGeom prst="rect">
                          <a:avLst/>
                        </a:prstGeom>
                        <a:solidFill>
                          <a:srgbClr val="084D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79375" y="64135"/>
                          <a:ext cx="60483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CF2E1" w14:textId="77777777" w:rsidR="00066B9B" w:rsidRPr="00066B9B" w:rsidRDefault="00066B9B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066B9B">
                              <w:rPr>
                                <w:rFonts w:ascii="Arial" w:hAnsi="Arial"/>
                                <w:color w:val="084D6B"/>
                                <w:sz w:val="23"/>
                                <w:szCs w:val="23"/>
                              </w:rPr>
                              <w:t>Dom Kultury w Łapach, ul. Główna 8, 18-100 Łapy, NIP: 966-05-73-936, REGON: 000645553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79375" y="293370"/>
                          <a:ext cx="254889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12BD9" w14:textId="7E94DF81" w:rsidR="00066B9B" w:rsidRDefault="002332AE">
                            <w:r>
                              <w:rPr>
                                <w:rFonts w:ascii="Arial" w:hAnsi="Arial"/>
                                <w:color w:val="084D6B"/>
                                <w:sz w:val="18"/>
                                <w:szCs w:val="18"/>
                              </w:rPr>
                              <w:t>Dyrektor: Justyna Miszczuk, j.miszczuk</w:t>
                            </w:r>
                            <w:r w:rsidR="00066B9B" w:rsidRPr="00066B9B">
                              <w:rPr>
                                <w:rFonts w:ascii="Arial" w:hAnsi="Arial"/>
                                <w:color w:val="084D6B"/>
                                <w:sz w:val="18"/>
                                <w:szCs w:val="18"/>
                              </w:rPr>
                              <w:t>@dklapy.pl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79375" y="419735"/>
                          <a:ext cx="26327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3898B" w14:textId="77777777" w:rsidR="00066B9B" w:rsidRDefault="00066B9B">
                            <w:proofErr w:type="spellStart"/>
                            <w:r>
                              <w:rPr>
                                <w:rFonts w:ascii="Arial" w:hAnsi="Arial"/>
                                <w:color w:val="084D6B"/>
                                <w:sz w:val="18"/>
                                <w:szCs w:val="18"/>
                                <w:lang w:val="en-US"/>
                              </w:rPr>
                              <w:t>Sekretariat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84D6B"/>
                                <w:sz w:val="18"/>
                                <w:szCs w:val="18"/>
                                <w:lang w:val="en-US"/>
                              </w:rPr>
                              <w:t>: tel. 85 715 23 00, sekretariat@dklapy.pl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47" name="Rectangle 8"/>
                      <wps:cNvSpPr>
                        <a:spLocks noChangeArrowheads="1"/>
                      </wps:cNvSpPr>
                      <wps:spPr bwMode="auto">
                        <a:xfrm>
                          <a:off x="4495800" y="298450"/>
                          <a:ext cx="11633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A473A" w14:textId="77777777" w:rsidR="00066B9B" w:rsidRDefault="00066B9B">
                            <w:r>
                              <w:rPr>
                                <w:rFonts w:ascii="Arial" w:hAnsi="Arial"/>
                                <w:color w:val="084D6B"/>
                                <w:sz w:val="18"/>
                                <w:szCs w:val="18"/>
                                <w:lang w:val="en-US"/>
                              </w:rPr>
                              <w:t>facebook.com/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84D6B"/>
                                <w:sz w:val="18"/>
                                <w:szCs w:val="18"/>
                                <w:lang w:val="en-US"/>
                              </w:rPr>
                              <w:t>dklapypl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4941570" y="424815"/>
                          <a:ext cx="73088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2E8E6" w14:textId="77777777" w:rsidR="00066B9B" w:rsidRDefault="00066B9B">
                            <w:r>
                              <w:rPr>
                                <w:rFonts w:ascii="Arial" w:hAnsi="Arial"/>
                                <w:color w:val="084D6B"/>
                                <w:sz w:val="18"/>
                                <w:szCs w:val="18"/>
                                <w:lang w:val="en-US"/>
                              </w:rPr>
                              <w:t>www.dklapy.pl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EF8D64D" id="Kanwa 3" o:spid="_x0000_s1026" editas="canvas" style="width:488.15pt;height:50.85pt;mso-position-horizontal-relative:char;mso-position-vertical-relative:line" coordsize="61995,6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995;height:6457;visibility:visible;mso-wrap-style:square" filled="t">
                <v:fill o:detectmouseclick="t"/>
                <v:path o:connecttype="none"/>
              </v:shape>
              <v:rect id="Rectangle 4" o:spid="_x0000_s1028" style="position:absolute;left:6;top:6;width:61989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0Y8MA&#10;AADaAAAADwAAAGRycy9kb3ducmV2LnhtbESPQWsCMRSE7wX/Q3iCl6LZWii6GmWRCqX0UhXE22Pz&#10;3F3cvIQkrrv/vikUehxm5htmve1NKzryobGs4GWWgSAurW64UnA67qcLECEia2wtk4KBAmw3o6c1&#10;5to++Ju6Q6xEgnDIUUEdo8ulDGVNBsPMOuLkXa03GJP0ldQeHwluWjnPsjdpsOG0UKOjXU3l7XA3&#10;Cpz7Ql/QhYbhvOzuxfP7/nNxUmoy7osViEh9/A//tT+0glf4vZJu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V0Y8MAAADaAAAADwAAAAAAAAAAAAAAAACYAgAAZHJzL2Rv&#10;d25yZXYueG1sUEsFBgAAAAAEAAQA9QAAAIgDAAAAAA==&#10;" fillcolor="#084d6b" stroked="f"/>
              <v:rect id="Rectangle 5" o:spid="_x0000_s1029" style="position:absolute;left:793;top:641;width:60484;height:26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14:paraId="2E2CF2E1" w14:textId="77777777" w:rsidR="00066B9B" w:rsidRPr="00066B9B" w:rsidRDefault="00066B9B">
                      <w:pPr>
                        <w:rPr>
                          <w:sz w:val="23"/>
                          <w:szCs w:val="23"/>
                        </w:rPr>
                      </w:pPr>
                      <w:r w:rsidRPr="00066B9B">
                        <w:rPr>
                          <w:rFonts w:ascii="Arial" w:hAnsi="Arial"/>
                          <w:color w:val="084D6B"/>
                          <w:sz w:val="23"/>
                          <w:szCs w:val="23"/>
                        </w:rPr>
                        <w:t>Dom Kultury w Łapach, ul. Główna 8, 18-100 Łapy, NIP: 966-05-73-936, REGON: 000645553</w:t>
                      </w:r>
                    </w:p>
                  </w:txbxContent>
                </v:textbox>
              </v:rect>
              <v:rect id="Rectangle 6" o:spid="_x0000_s1030" style="position:absolute;left:793;top:2933;width:25489;height:2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14:paraId="62C12BD9" w14:textId="7E94DF81" w:rsidR="00066B9B" w:rsidRDefault="002332AE">
                      <w:r>
                        <w:rPr>
                          <w:rFonts w:ascii="Arial" w:hAnsi="Arial"/>
                          <w:color w:val="084D6B"/>
                          <w:sz w:val="18"/>
                          <w:szCs w:val="18"/>
                        </w:rPr>
                        <w:t>Dyrektor: Justyna Miszczuk, j.miszczuk</w:t>
                      </w:r>
                      <w:r w:rsidR="00066B9B" w:rsidRPr="00066B9B">
                        <w:rPr>
                          <w:rFonts w:ascii="Arial" w:hAnsi="Arial"/>
                          <w:color w:val="084D6B"/>
                          <w:sz w:val="18"/>
                          <w:szCs w:val="18"/>
                        </w:rPr>
                        <w:t>@dklapy.pl</w:t>
                      </w:r>
                    </w:p>
                  </w:txbxContent>
                </v:textbox>
              </v:rect>
              <v:rect id="Rectangle 7" o:spid="_x0000_s1031" style="position:absolute;left:793;top:4197;width:26327;height:2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14:paraId="76D3898B" w14:textId="77777777" w:rsidR="00066B9B" w:rsidRDefault="00066B9B">
                      <w:proofErr w:type="spellStart"/>
                      <w:r>
                        <w:rPr>
                          <w:rFonts w:ascii="Arial" w:hAnsi="Arial"/>
                          <w:color w:val="084D6B"/>
                          <w:sz w:val="18"/>
                          <w:szCs w:val="18"/>
                          <w:lang w:val="en-US"/>
                        </w:rPr>
                        <w:t>Sekretariat</w:t>
                      </w:r>
                      <w:proofErr w:type="spellEnd"/>
                      <w:r>
                        <w:rPr>
                          <w:rFonts w:ascii="Arial" w:hAnsi="Arial"/>
                          <w:color w:val="084D6B"/>
                          <w:sz w:val="18"/>
                          <w:szCs w:val="18"/>
                          <w:lang w:val="en-US"/>
                        </w:rPr>
                        <w:t>: tel. 85 715 23 00, sekretariat@dklapy.pl</w:t>
                      </w:r>
                    </w:p>
                  </w:txbxContent>
                </v:textbox>
              </v:rect>
              <v:rect id="Rectangle 8" o:spid="_x0000_s1032" style="position:absolute;left:44958;top:2984;width:11633;height:2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<v:textbox style="mso-fit-shape-to-text:t" inset="0,0,0,0">
                  <w:txbxContent>
                    <w:p w14:paraId="29FA473A" w14:textId="77777777" w:rsidR="00066B9B" w:rsidRDefault="00066B9B">
                      <w:r>
                        <w:rPr>
                          <w:rFonts w:ascii="Arial" w:hAnsi="Arial"/>
                          <w:color w:val="084D6B"/>
                          <w:sz w:val="18"/>
                          <w:szCs w:val="18"/>
                          <w:lang w:val="en-US"/>
                        </w:rPr>
                        <w:t>facebook.com/</w:t>
                      </w:r>
                      <w:proofErr w:type="spellStart"/>
                      <w:r>
                        <w:rPr>
                          <w:rFonts w:ascii="Arial" w:hAnsi="Arial"/>
                          <w:color w:val="084D6B"/>
                          <w:sz w:val="18"/>
                          <w:szCs w:val="18"/>
                          <w:lang w:val="en-US"/>
                        </w:rPr>
                        <w:t>dklapypl</w:t>
                      </w:r>
                      <w:proofErr w:type="spellEnd"/>
                    </w:p>
                  </w:txbxContent>
                </v:textbox>
              </v:rect>
              <v:rect id="Rectangle 9" o:spid="_x0000_s1033" style="position:absolute;left:49415;top:4248;width:7309;height:22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<v:textbox style="mso-fit-shape-to-text:t" inset="0,0,0,0">
                  <w:txbxContent>
                    <w:p w14:paraId="55A2E8E6" w14:textId="77777777" w:rsidR="00066B9B" w:rsidRDefault="00066B9B">
                      <w:r>
                        <w:rPr>
                          <w:rFonts w:ascii="Arial" w:hAnsi="Arial"/>
                          <w:color w:val="084D6B"/>
                          <w:sz w:val="18"/>
                          <w:szCs w:val="18"/>
                          <w:lang w:val="en-US"/>
                        </w:rPr>
                        <w:t>www.dklapy.pl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8C736" w14:textId="77777777" w:rsidR="00482C73" w:rsidRDefault="00482C73">
      <w:r>
        <w:separator/>
      </w:r>
    </w:p>
  </w:footnote>
  <w:footnote w:type="continuationSeparator" w:id="0">
    <w:p w14:paraId="528AB036" w14:textId="77777777" w:rsidR="00482C73" w:rsidRDefault="00482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6B392" w14:textId="77777777" w:rsidR="0067758B" w:rsidRDefault="00053706">
    <w:pPr>
      <w:pStyle w:val="Nagwek"/>
    </w:pPr>
    <w:r>
      <w:rPr>
        <w:noProof/>
      </w:rPr>
      <w:drawing>
        <wp:inline distT="0" distB="0" distL="0" distR="0" wp14:anchorId="744E506A" wp14:editId="7B6FE6DE">
          <wp:extent cx="5762625" cy="8953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1" r="-6" b="-4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95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CD5C4B"/>
    <w:multiLevelType w:val="multilevel"/>
    <w:tmpl w:val="E4066C4A"/>
    <w:styleLink w:val="WW8Num9"/>
    <w:lvl w:ilvl="0">
      <w:numFmt w:val="bullet"/>
      <w:lvlText w:val=""/>
      <w:lvlJc w:val="left"/>
      <w:pPr>
        <w:ind w:left="1068" w:hanging="360"/>
      </w:pPr>
      <w:rPr>
        <w:rFonts w:ascii="Wingdings" w:hAnsi="Wingdings" w:cs="Wingdings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296942"/>
    <w:multiLevelType w:val="hybridMultilevel"/>
    <w:tmpl w:val="D0E2EC9A"/>
    <w:lvl w:ilvl="0" w:tplc="0415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03DF24A6"/>
    <w:multiLevelType w:val="hybridMultilevel"/>
    <w:tmpl w:val="1D84C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A2681"/>
    <w:multiLevelType w:val="hybridMultilevel"/>
    <w:tmpl w:val="6CCEA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034D47"/>
    <w:multiLevelType w:val="multilevel"/>
    <w:tmpl w:val="4A1EE8AC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C5183"/>
    <w:multiLevelType w:val="multilevel"/>
    <w:tmpl w:val="8BCA5BD0"/>
    <w:styleLink w:val="WW8Num12"/>
    <w:lvl w:ilvl="0">
      <w:numFmt w:val="bullet"/>
      <w:lvlText w:val=""/>
      <w:lvlJc w:val="left"/>
      <w:pPr>
        <w:ind w:left="1068" w:hanging="360"/>
      </w:pPr>
      <w:rPr>
        <w:rFonts w:ascii="Wingdings" w:hAnsi="Wingdings" w:cs="Wingdings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BF1DEA"/>
    <w:multiLevelType w:val="hybridMultilevel"/>
    <w:tmpl w:val="C696E1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70317A"/>
    <w:multiLevelType w:val="multilevel"/>
    <w:tmpl w:val="7EE6C7A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298457DB"/>
    <w:multiLevelType w:val="hybridMultilevel"/>
    <w:tmpl w:val="80501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B13F4"/>
    <w:multiLevelType w:val="multilevel"/>
    <w:tmpl w:val="566242AC"/>
    <w:styleLink w:val="WW8Num11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numFmt w:val="bullet"/>
      <w:lvlText w:val=""/>
      <w:lvlJc w:val="left"/>
      <w:pPr>
        <w:ind w:left="2712" w:hanging="372"/>
      </w:pPr>
      <w:rPr>
        <w:rFonts w:ascii="Symbol" w:eastAsia="Symbol" w:hAnsi="Symbol" w:cs="Symbol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857FE3"/>
    <w:multiLevelType w:val="multilevel"/>
    <w:tmpl w:val="61322034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77648"/>
    <w:multiLevelType w:val="multilevel"/>
    <w:tmpl w:val="D7A67D82"/>
    <w:styleLink w:val="WW8Num3"/>
    <w:lvl w:ilvl="0">
      <w:numFmt w:val="bullet"/>
      <w:lvlText w:val=""/>
      <w:lvlJc w:val="left"/>
      <w:pPr>
        <w:ind w:left="1068" w:hanging="360"/>
      </w:pPr>
      <w:rPr>
        <w:rFonts w:ascii="Wingdings" w:hAnsi="Wingdings" w:cs="Wingdings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D71C6F"/>
    <w:multiLevelType w:val="multilevel"/>
    <w:tmpl w:val="0E066AA8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33F2AB4"/>
    <w:multiLevelType w:val="multilevel"/>
    <w:tmpl w:val="CB9E1C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4"/>
        <w:u w:val="none"/>
        <w:lang w:val="pl-PL" w:eastAsia="pl-PL" w:bidi="pl-PL"/>
      </w:rPr>
    </w:lvl>
    <w:lvl w:ilvl="1">
      <w:start w:val="1"/>
      <w:numFmt w:val="decimal"/>
      <w:lvlText w:val="%2​"/>
      <w:lvlJc w:val="left"/>
      <w:pPr>
        <w:ind w:left="0" w:firstLine="0"/>
      </w:pPr>
    </w:lvl>
    <w:lvl w:ilvl="2">
      <w:start w:val="1"/>
      <w:numFmt w:val="decimal"/>
      <w:lvlText w:val="%3​"/>
      <w:lvlJc w:val="left"/>
      <w:pPr>
        <w:ind w:left="0" w:firstLine="0"/>
      </w:pPr>
    </w:lvl>
    <w:lvl w:ilvl="3">
      <w:start w:val="1"/>
      <w:numFmt w:val="decimal"/>
      <w:lvlText w:val="%4​"/>
      <w:lvlJc w:val="left"/>
      <w:pPr>
        <w:ind w:left="0" w:firstLine="0"/>
      </w:pPr>
    </w:lvl>
    <w:lvl w:ilvl="4">
      <w:start w:val="1"/>
      <w:numFmt w:val="decimal"/>
      <w:lvlText w:val="%5​"/>
      <w:lvlJc w:val="left"/>
      <w:pPr>
        <w:ind w:left="0" w:firstLine="0"/>
      </w:pPr>
    </w:lvl>
    <w:lvl w:ilvl="5">
      <w:start w:val="1"/>
      <w:numFmt w:val="decimal"/>
      <w:lvlText w:val="%6​"/>
      <w:lvlJc w:val="left"/>
      <w:pPr>
        <w:ind w:left="0" w:firstLine="0"/>
      </w:pPr>
    </w:lvl>
    <w:lvl w:ilvl="6">
      <w:start w:val="1"/>
      <w:numFmt w:val="decimal"/>
      <w:lvlText w:val="%7​"/>
      <w:lvlJc w:val="left"/>
      <w:pPr>
        <w:ind w:left="0" w:firstLine="0"/>
      </w:pPr>
    </w:lvl>
    <w:lvl w:ilvl="7">
      <w:start w:val="1"/>
      <w:numFmt w:val="decimal"/>
      <w:lvlText w:val="%8​"/>
      <w:lvlJc w:val="left"/>
      <w:pPr>
        <w:ind w:left="0" w:firstLine="0"/>
      </w:pPr>
    </w:lvl>
    <w:lvl w:ilvl="8">
      <w:start w:val="1"/>
      <w:numFmt w:val="decimal"/>
      <w:lvlText w:val="%9​"/>
      <w:lvlJc w:val="left"/>
      <w:pPr>
        <w:ind w:left="0" w:firstLine="0"/>
      </w:pPr>
    </w:lvl>
  </w:abstractNum>
  <w:abstractNum w:abstractNumId="17" w15:restartNumberingAfterBreak="0">
    <w:nsid w:val="388D3506"/>
    <w:multiLevelType w:val="multilevel"/>
    <w:tmpl w:val="F002FB9C"/>
    <w:styleLink w:val="WW8Num1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18" w15:restartNumberingAfterBreak="0">
    <w:nsid w:val="3AAB61F2"/>
    <w:multiLevelType w:val="hybridMultilevel"/>
    <w:tmpl w:val="91D65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B632B2"/>
    <w:multiLevelType w:val="hybridMultilevel"/>
    <w:tmpl w:val="3E0000B4"/>
    <w:lvl w:ilvl="0" w:tplc="385EC730">
      <w:start w:val="1"/>
      <w:numFmt w:val="bullet"/>
      <w:lvlText w:val="­"/>
      <w:lvlJc w:val="left"/>
      <w:pPr>
        <w:ind w:left="78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93E15BA"/>
    <w:multiLevelType w:val="multilevel"/>
    <w:tmpl w:val="C1A2D50E"/>
    <w:lvl w:ilvl="0">
      <w:start w:val="2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A604C"/>
    <w:multiLevelType w:val="multilevel"/>
    <w:tmpl w:val="055023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NSimSu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585FA9"/>
    <w:multiLevelType w:val="multilevel"/>
    <w:tmpl w:val="61E60D5E"/>
    <w:styleLink w:val="WW8Num71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4BB63C47"/>
    <w:multiLevelType w:val="multilevel"/>
    <w:tmpl w:val="9A9A8348"/>
    <w:lvl w:ilvl="0">
      <w:start w:val="1"/>
      <w:numFmt w:val="decimal"/>
      <w:lvlText w:val="%1."/>
      <w:lvlJc w:val="left"/>
      <w:pPr>
        <w:ind w:left="785" w:hanging="360"/>
      </w:pPr>
      <w:rPr>
        <w:rFonts w:ascii="Book Antiqua" w:hAnsi="Book Antiqua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0800DDF"/>
    <w:multiLevelType w:val="multilevel"/>
    <w:tmpl w:val="A380E1DA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Times New Roman"/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60063"/>
    <w:multiLevelType w:val="hybridMultilevel"/>
    <w:tmpl w:val="FACE6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815078"/>
    <w:multiLevelType w:val="hybridMultilevel"/>
    <w:tmpl w:val="B3DCB3A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5D670B82"/>
    <w:multiLevelType w:val="hybridMultilevel"/>
    <w:tmpl w:val="3A62317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03764D7"/>
    <w:multiLevelType w:val="multilevel"/>
    <w:tmpl w:val="AE70846A"/>
    <w:styleLink w:val="WW8Num10"/>
    <w:lvl w:ilvl="0">
      <w:numFmt w:val="bullet"/>
      <w:lvlText w:val=""/>
      <w:lvlJc w:val="left"/>
      <w:pPr>
        <w:ind w:left="1068" w:hanging="360"/>
      </w:pPr>
      <w:rPr>
        <w:rFonts w:ascii="Wingdings" w:hAnsi="Wingdings" w:cs="Wingdings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9344B8"/>
    <w:multiLevelType w:val="multilevel"/>
    <w:tmpl w:val="0AF6D07C"/>
    <w:styleLink w:val="WW8Num13"/>
    <w:lvl w:ilvl="0">
      <w:numFmt w:val="bullet"/>
      <w:lvlText w:val=""/>
      <w:lvlJc w:val="left"/>
      <w:pPr>
        <w:ind w:left="1068" w:hanging="360"/>
      </w:pPr>
      <w:rPr>
        <w:rFonts w:ascii="Symbol" w:hAnsi="Symbol" w:cs="Symbol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E43EAB"/>
    <w:multiLevelType w:val="multilevel"/>
    <w:tmpl w:val="EB7233C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1" w15:restartNumberingAfterBreak="0">
    <w:nsid w:val="650B10A9"/>
    <w:multiLevelType w:val="multilevel"/>
    <w:tmpl w:val="4C2C8BF2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463236"/>
    <w:multiLevelType w:val="hybridMultilevel"/>
    <w:tmpl w:val="6F3CF4D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1436096"/>
    <w:multiLevelType w:val="multilevel"/>
    <w:tmpl w:val="80AE2D68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35735D"/>
    <w:multiLevelType w:val="multilevel"/>
    <w:tmpl w:val="0C5EEBEA"/>
    <w:styleLink w:val="WW8Num72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7A2407F8"/>
    <w:multiLevelType w:val="multilevel"/>
    <w:tmpl w:val="E4482F90"/>
    <w:styleLink w:val="WW8Num6"/>
    <w:lvl w:ilvl="0">
      <w:numFmt w:val="bullet"/>
      <w:lvlText w:val=""/>
      <w:lvlJc w:val="left"/>
      <w:pPr>
        <w:ind w:left="1068" w:hanging="360"/>
      </w:pPr>
      <w:rPr>
        <w:rFonts w:ascii="Wingdings" w:hAnsi="Wingdings" w:cs="Wingdings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79484F"/>
    <w:multiLevelType w:val="multilevel"/>
    <w:tmpl w:val="8B140270"/>
    <w:styleLink w:val="WW8Num8"/>
    <w:lvl w:ilvl="0">
      <w:numFmt w:val="bullet"/>
      <w:lvlText w:val=""/>
      <w:lvlJc w:val="left"/>
      <w:pPr>
        <w:ind w:left="1068" w:hanging="360"/>
      </w:pPr>
      <w:rPr>
        <w:rFonts w:ascii="Wingdings" w:hAnsi="Wingdings" w:cs="Wingdings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6817BC"/>
    <w:multiLevelType w:val="hybridMultilevel"/>
    <w:tmpl w:val="BF768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84BEF"/>
    <w:multiLevelType w:val="hybridMultilevel"/>
    <w:tmpl w:val="BCD26B70"/>
    <w:lvl w:ilvl="0" w:tplc="0415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9" w15:restartNumberingAfterBreak="0">
    <w:nsid w:val="7C4C4DBB"/>
    <w:multiLevelType w:val="multilevel"/>
    <w:tmpl w:val="120E272A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724289"/>
    <w:multiLevelType w:val="hybridMultilevel"/>
    <w:tmpl w:val="775C65FE"/>
    <w:lvl w:ilvl="0" w:tplc="385EC730">
      <w:start w:val="1"/>
      <w:numFmt w:val="bullet"/>
      <w:lvlText w:val="­"/>
      <w:lvlJc w:val="left"/>
      <w:pPr>
        <w:ind w:left="78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7F7D252F"/>
    <w:multiLevelType w:val="multilevel"/>
    <w:tmpl w:val="69C663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35"/>
  </w:num>
  <w:num w:numId="5">
    <w:abstractNumId w:val="34"/>
  </w:num>
  <w:num w:numId="6">
    <w:abstractNumId w:val="36"/>
  </w:num>
  <w:num w:numId="7">
    <w:abstractNumId w:val="3"/>
  </w:num>
  <w:num w:numId="8">
    <w:abstractNumId w:val="28"/>
  </w:num>
  <w:num w:numId="9">
    <w:abstractNumId w:val="12"/>
  </w:num>
  <w:num w:numId="10">
    <w:abstractNumId w:val="8"/>
  </w:num>
  <w:num w:numId="11">
    <w:abstractNumId w:val="29"/>
  </w:num>
  <w:num w:numId="12">
    <w:abstractNumId w:val="10"/>
  </w:num>
  <w:num w:numId="13">
    <w:abstractNumId w:val="30"/>
  </w:num>
  <w:num w:numId="14">
    <w:abstractNumId w:val="22"/>
  </w:num>
  <w:num w:numId="15">
    <w:abstractNumId w:val="22"/>
  </w:num>
  <w:num w:numId="16">
    <w:abstractNumId w:val="41"/>
  </w:num>
  <w:num w:numId="17">
    <w:abstractNumId w:val="16"/>
  </w:num>
  <w:num w:numId="18">
    <w:abstractNumId w:val="13"/>
  </w:num>
  <w:num w:numId="19">
    <w:abstractNumId w:val="20"/>
  </w:num>
  <w:num w:numId="20">
    <w:abstractNumId w:val="33"/>
  </w:num>
  <w:num w:numId="21">
    <w:abstractNumId w:val="31"/>
  </w:num>
  <w:num w:numId="22">
    <w:abstractNumId w:val="39"/>
  </w:num>
  <w:num w:numId="23">
    <w:abstractNumId w:val="21"/>
  </w:num>
  <w:num w:numId="24">
    <w:abstractNumId w:val="15"/>
  </w:num>
  <w:num w:numId="25">
    <w:abstractNumId w:val="11"/>
  </w:num>
  <w:num w:numId="26">
    <w:abstractNumId w:val="6"/>
  </w:num>
  <w:num w:numId="27">
    <w:abstractNumId w:val="25"/>
  </w:num>
  <w:num w:numId="28">
    <w:abstractNumId w:val="19"/>
  </w:num>
  <w:num w:numId="29">
    <w:abstractNumId w:val="27"/>
  </w:num>
  <w:num w:numId="30">
    <w:abstractNumId w:val="40"/>
  </w:num>
  <w:num w:numId="31">
    <w:abstractNumId w:val="7"/>
  </w:num>
  <w:num w:numId="32">
    <w:abstractNumId w:val="23"/>
  </w:num>
  <w:num w:numId="33">
    <w:abstractNumId w:val="18"/>
  </w:num>
  <w:num w:numId="34">
    <w:abstractNumId w:val="26"/>
  </w:num>
  <w:num w:numId="35">
    <w:abstractNumId w:val="9"/>
  </w:num>
  <w:num w:numId="36">
    <w:abstractNumId w:val="32"/>
  </w:num>
  <w:num w:numId="37">
    <w:abstractNumId w:val="5"/>
  </w:num>
  <w:num w:numId="38">
    <w:abstractNumId w:val="37"/>
  </w:num>
  <w:num w:numId="39">
    <w:abstractNumId w:val="38"/>
  </w:num>
  <w:num w:numId="40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9B"/>
    <w:rsid w:val="00024B80"/>
    <w:rsid w:val="000273DD"/>
    <w:rsid w:val="00053706"/>
    <w:rsid w:val="00061210"/>
    <w:rsid w:val="00066B9B"/>
    <w:rsid w:val="0007244D"/>
    <w:rsid w:val="0007622D"/>
    <w:rsid w:val="0008019C"/>
    <w:rsid w:val="00083EAE"/>
    <w:rsid w:val="000A0F72"/>
    <w:rsid w:val="000E4BF4"/>
    <w:rsid w:val="001207BC"/>
    <w:rsid w:val="001225DC"/>
    <w:rsid w:val="00125466"/>
    <w:rsid w:val="00132480"/>
    <w:rsid w:val="001467B4"/>
    <w:rsid w:val="00195E8E"/>
    <w:rsid w:val="001B2311"/>
    <w:rsid w:val="00205B58"/>
    <w:rsid w:val="002332AE"/>
    <w:rsid w:val="00254BCC"/>
    <w:rsid w:val="002C3F2E"/>
    <w:rsid w:val="002D2479"/>
    <w:rsid w:val="002E2A5F"/>
    <w:rsid w:val="003562D5"/>
    <w:rsid w:val="00370A77"/>
    <w:rsid w:val="00381EE0"/>
    <w:rsid w:val="0038200A"/>
    <w:rsid w:val="003F5C09"/>
    <w:rsid w:val="004000E4"/>
    <w:rsid w:val="00482C73"/>
    <w:rsid w:val="004C44C9"/>
    <w:rsid w:val="004F1386"/>
    <w:rsid w:val="00523102"/>
    <w:rsid w:val="005276BE"/>
    <w:rsid w:val="0056656A"/>
    <w:rsid w:val="00570796"/>
    <w:rsid w:val="005A19E6"/>
    <w:rsid w:val="005C6D5F"/>
    <w:rsid w:val="00613E21"/>
    <w:rsid w:val="00623119"/>
    <w:rsid w:val="0064101B"/>
    <w:rsid w:val="0067758B"/>
    <w:rsid w:val="006A5E7A"/>
    <w:rsid w:val="006E021A"/>
    <w:rsid w:val="00703B7B"/>
    <w:rsid w:val="00740443"/>
    <w:rsid w:val="007472DC"/>
    <w:rsid w:val="007811C8"/>
    <w:rsid w:val="00786D3F"/>
    <w:rsid w:val="007D4D9F"/>
    <w:rsid w:val="007D7580"/>
    <w:rsid w:val="00811FCE"/>
    <w:rsid w:val="00832773"/>
    <w:rsid w:val="00854719"/>
    <w:rsid w:val="00856DEA"/>
    <w:rsid w:val="00864B09"/>
    <w:rsid w:val="00875CFE"/>
    <w:rsid w:val="008E2511"/>
    <w:rsid w:val="00912104"/>
    <w:rsid w:val="009473BA"/>
    <w:rsid w:val="009830D9"/>
    <w:rsid w:val="009A08CE"/>
    <w:rsid w:val="009F5D2B"/>
    <w:rsid w:val="00A31F8B"/>
    <w:rsid w:val="00A624ED"/>
    <w:rsid w:val="00B06DFD"/>
    <w:rsid w:val="00B40241"/>
    <w:rsid w:val="00B51336"/>
    <w:rsid w:val="00B54FC8"/>
    <w:rsid w:val="00B57421"/>
    <w:rsid w:val="00B6367F"/>
    <w:rsid w:val="00B82111"/>
    <w:rsid w:val="00B90AAD"/>
    <w:rsid w:val="00BC0A81"/>
    <w:rsid w:val="00C00430"/>
    <w:rsid w:val="00C542B0"/>
    <w:rsid w:val="00CE2E44"/>
    <w:rsid w:val="00D514AE"/>
    <w:rsid w:val="00D611B6"/>
    <w:rsid w:val="00D62CB1"/>
    <w:rsid w:val="00D731FB"/>
    <w:rsid w:val="00DA5798"/>
    <w:rsid w:val="00DD64EB"/>
    <w:rsid w:val="00E13458"/>
    <w:rsid w:val="00E266A0"/>
    <w:rsid w:val="00E32ED2"/>
    <w:rsid w:val="00E92E43"/>
    <w:rsid w:val="00ED0082"/>
    <w:rsid w:val="00EE0962"/>
    <w:rsid w:val="00F55D37"/>
    <w:rsid w:val="00F60309"/>
    <w:rsid w:val="00F64C48"/>
    <w:rsid w:val="00FA6350"/>
    <w:rsid w:val="00FB21D3"/>
    <w:rsid w:val="00FB4916"/>
    <w:rsid w:val="00F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4546CF83"/>
  <w15:chartTrackingRefBased/>
  <w15:docId w15:val="{A04B0774-BCA7-4C9D-B9C3-BB89EEA1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F8B"/>
  </w:style>
  <w:style w:type="paragraph" w:styleId="Nagwek1">
    <w:name w:val="heading 1"/>
    <w:basedOn w:val="Normalny"/>
    <w:next w:val="Normalny"/>
    <w:link w:val="Nagwek1Znak"/>
    <w:uiPriority w:val="9"/>
    <w:qFormat/>
    <w:rsid w:val="00A31F8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1F8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1F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F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1F8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1F8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1F8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1F8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1F8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66CC"/>
      <w:u w:val="single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uiPriority w:val="35"/>
    <w:unhideWhenUsed/>
    <w:qFormat/>
    <w:rsid w:val="00A31F8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treci2">
    <w:name w:val="Tekst treści (2)"/>
    <w:basedOn w:val="Normalny"/>
    <w:pPr>
      <w:shd w:val="clear" w:color="auto" w:fill="FFFFFF"/>
      <w:spacing w:before="120" w:line="0" w:lineRule="atLeast"/>
      <w:ind w:hanging="340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pPr>
      <w:shd w:val="clear" w:color="auto" w:fill="FFFFFF"/>
      <w:spacing w:before="1200"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Gwkaistopka"/>
  </w:style>
  <w:style w:type="paragraph" w:styleId="Stopka">
    <w:name w:val="footer"/>
    <w:basedOn w:val="Gwkaistopka"/>
  </w:style>
  <w:style w:type="character" w:customStyle="1" w:styleId="Nagwek1Znak">
    <w:name w:val="Nagłówek 1 Znak"/>
    <w:basedOn w:val="Domylnaczcionkaakapitu"/>
    <w:link w:val="Nagwek1"/>
    <w:uiPriority w:val="9"/>
    <w:rsid w:val="00A31F8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F8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31F8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1F8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1F8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1F8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1F8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1F8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1F8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A31F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A31F8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1F8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31F8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qFormat/>
    <w:rsid w:val="00A31F8B"/>
    <w:rPr>
      <w:b/>
      <w:bCs/>
    </w:rPr>
  </w:style>
  <w:style w:type="character" w:styleId="Uwydatnienie">
    <w:name w:val="Emphasis"/>
    <w:basedOn w:val="Domylnaczcionkaakapitu"/>
    <w:uiPriority w:val="20"/>
    <w:qFormat/>
    <w:rsid w:val="00A31F8B"/>
    <w:rPr>
      <w:i/>
      <w:iCs/>
    </w:rPr>
  </w:style>
  <w:style w:type="paragraph" w:styleId="Bezodstpw">
    <w:name w:val="No Spacing"/>
    <w:uiPriority w:val="1"/>
    <w:qFormat/>
    <w:rsid w:val="00A31F8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31F8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31F8B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1F8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1F8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A31F8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31F8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31F8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A31F8B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A31F8B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1F8B"/>
    <w:pPr>
      <w:outlineLvl w:val="9"/>
    </w:pPr>
  </w:style>
  <w:style w:type="paragraph" w:customStyle="1" w:styleId="Standard">
    <w:name w:val="Standard"/>
    <w:qFormat/>
    <w:rsid w:val="007472DC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paragraph" w:customStyle="1" w:styleId="Standarduser">
    <w:name w:val="Standard (user)"/>
    <w:rsid w:val="007472D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, Cambria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7472DC"/>
    <w:pPr>
      <w:spacing w:line="254" w:lineRule="auto"/>
      <w:ind w:left="720"/>
      <w:textAlignment w:val="auto"/>
    </w:pPr>
    <w:rPr>
      <w:rFonts w:eastAsia="SimSun, 宋体" w:cs="Calibri"/>
    </w:rPr>
  </w:style>
  <w:style w:type="paragraph" w:styleId="NormalnyWeb">
    <w:name w:val="Normal (Web)"/>
    <w:basedOn w:val="Standard"/>
    <w:uiPriority w:val="99"/>
    <w:qFormat/>
    <w:rsid w:val="007472DC"/>
    <w:pPr>
      <w:spacing w:before="28" w:after="100" w:line="100" w:lineRule="atLeast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Internetlink">
    <w:name w:val="Internet link"/>
    <w:rsid w:val="007472DC"/>
    <w:rPr>
      <w:color w:val="0563C1"/>
      <w:u w:val="single"/>
    </w:rPr>
  </w:style>
  <w:style w:type="numbering" w:customStyle="1" w:styleId="WW8Num1">
    <w:name w:val="WW8Num1"/>
    <w:basedOn w:val="Bezlisty"/>
    <w:rsid w:val="007472DC"/>
    <w:pPr>
      <w:numPr>
        <w:numId w:val="1"/>
      </w:numPr>
    </w:pPr>
  </w:style>
  <w:style w:type="numbering" w:customStyle="1" w:styleId="WW8Num3">
    <w:name w:val="WW8Num3"/>
    <w:basedOn w:val="Bezlisty"/>
    <w:rsid w:val="007472DC"/>
    <w:pPr>
      <w:numPr>
        <w:numId w:val="2"/>
      </w:numPr>
    </w:pPr>
  </w:style>
  <w:style w:type="numbering" w:customStyle="1" w:styleId="WW8Num5">
    <w:name w:val="WW8Num5"/>
    <w:basedOn w:val="Bezlisty"/>
    <w:rsid w:val="007472DC"/>
    <w:pPr>
      <w:numPr>
        <w:numId w:val="3"/>
      </w:numPr>
    </w:pPr>
  </w:style>
  <w:style w:type="numbering" w:customStyle="1" w:styleId="WW8Num6">
    <w:name w:val="WW8Num6"/>
    <w:basedOn w:val="Bezlisty"/>
    <w:rsid w:val="007472DC"/>
    <w:pPr>
      <w:numPr>
        <w:numId w:val="4"/>
      </w:numPr>
    </w:pPr>
  </w:style>
  <w:style w:type="numbering" w:customStyle="1" w:styleId="WW8Num7">
    <w:name w:val="WW8Num7"/>
    <w:basedOn w:val="Bezlisty"/>
    <w:rsid w:val="007472DC"/>
  </w:style>
  <w:style w:type="numbering" w:customStyle="1" w:styleId="WW8Num8">
    <w:name w:val="WW8Num8"/>
    <w:basedOn w:val="Bezlisty"/>
    <w:rsid w:val="007472DC"/>
    <w:pPr>
      <w:numPr>
        <w:numId w:val="6"/>
      </w:numPr>
    </w:pPr>
  </w:style>
  <w:style w:type="numbering" w:customStyle="1" w:styleId="WW8Num9">
    <w:name w:val="WW8Num9"/>
    <w:basedOn w:val="Bezlisty"/>
    <w:rsid w:val="007472DC"/>
    <w:pPr>
      <w:numPr>
        <w:numId w:val="7"/>
      </w:numPr>
    </w:pPr>
  </w:style>
  <w:style w:type="numbering" w:customStyle="1" w:styleId="WW8Num10">
    <w:name w:val="WW8Num10"/>
    <w:basedOn w:val="Bezlisty"/>
    <w:rsid w:val="007472DC"/>
    <w:pPr>
      <w:numPr>
        <w:numId w:val="8"/>
      </w:numPr>
    </w:pPr>
  </w:style>
  <w:style w:type="numbering" w:customStyle="1" w:styleId="WW8Num11">
    <w:name w:val="WW8Num11"/>
    <w:basedOn w:val="Bezlisty"/>
    <w:rsid w:val="007472DC"/>
    <w:pPr>
      <w:numPr>
        <w:numId w:val="9"/>
      </w:numPr>
    </w:pPr>
  </w:style>
  <w:style w:type="numbering" w:customStyle="1" w:styleId="WW8Num12">
    <w:name w:val="WW8Num12"/>
    <w:basedOn w:val="Bezlisty"/>
    <w:rsid w:val="007472DC"/>
    <w:pPr>
      <w:numPr>
        <w:numId w:val="10"/>
      </w:numPr>
    </w:pPr>
  </w:style>
  <w:style w:type="numbering" w:customStyle="1" w:styleId="WW8Num13">
    <w:name w:val="WW8Num13"/>
    <w:basedOn w:val="Bezlisty"/>
    <w:rsid w:val="007472DC"/>
    <w:pPr>
      <w:numPr>
        <w:numId w:val="11"/>
      </w:numPr>
    </w:pPr>
  </w:style>
  <w:style w:type="paragraph" w:customStyle="1" w:styleId="Textbody">
    <w:name w:val="Text body"/>
    <w:basedOn w:val="Standard"/>
    <w:rsid w:val="00205B58"/>
    <w:pPr>
      <w:suppressAutoHyphens w:val="0"/>
      <w:spacing w:after="140" w:line="276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numbering" w:customStyle="1" w:styleId="WW8Num2">
    <w:name w:val="WW8Num2"/>
    <w:basedOn w:val="Bezlisty"/>
    <w:rsid w:val="00205B58"/>
    <w:pPr>
      <w:numPr>
        <w:numId w:val="12"/>
      </w:numPr>
    </w:pPr>
  </w:style>
  <w:style w:type="numbering" w:customStyle="1" w:styleId="WW8Num4">
    <w:name w:val="WW8Num4"/>
    <w:basedOn w:val="Bezlisty"/>
    <w:rsid w:val="00205B58"/>
    <w:pPr>
      <w:numPr>
        <w:numId w:val="13"/>
      </w:numPr>
    </w:pPr>
  </w:style>
  <w:style w:type="paragraph" w:customStyle="1" w:styleId="TableParagraph">
    <w:name w:val="Table Paragraph"/>
    <w:basedOn w:val="Normalny"/>
    <w:uiPriority w:val="1"/>
    <w:qFormat/>
    <w:rsid w:val="001225DC"/>
    <w:pPr>
      <w:ind w:left="107"/>
    </w:pPr>
    <w:rPr>
      <w:rFonts w:ascii="Caladea" w:eastAsia="Caladea" w:hAnsi="Caladea" w:cs="Caladea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5DC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0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1">
    <w:name w:val="podpis1"/>
    <w:basedOn w:val="Legenda"/>
    <w:qFormat/>
    <w:rsid w:val="00024B80"/>
    <w:pPr>
      <w:widowControl w:val="0"/>
      <w:suppressLineNumbers/>
      <w:pBdr>
        <w:top w:val="dashSmallGap" w:sz="4" w:space="1" w:color="auto"/>
      </w:pBdr>
      <w:suppressAutoHyphens/>
      <w:spacing w:before="840" w:after="0"/>
      <w:ind w:right="510"/>
      <w:contextualSpacing/>
      <w:jc w:val="right"/>
    </w:pPr>
    <w:rPr>
      <w:rFonts w:ascii="Times New Roman" w:eastAsia="Droid Sans" w:hAnsi="Times New Roman" w:cs="Lohit Hindi"/>
      <w:b w:val="0"/>
      <w:bCs w:val="0"/>
      <w:i/>
      <w:iCs/>
      <w:color w:val="4C4C4C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  <w:rsid w:val="004C44C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3BA"/>
    <w:rPr>
      <w:rFonts w:ascii="Segoe UI" w:hAnsi="Segoe UI" w:cs="Segoe UI"/>
      <w:sz w:val="18"/>
      <w:szCs w:val="18"/>
    </w:rPr>
  </w:style>
  <w:style w:type="numbering" w:customStyle="1" w:styleId="WW8Num71">
    <w:name w:val="WW8Num71"/>
    <w:basedOn w:val="Bezlisty"/>
    <w:rsid w:val="003F5C09"/>
    <w:pPr>
      <w:numPr>
        <w:numId w:val="14"/>
      </w:numPr>
    </w:pPr>
  </w:style>
  <w:style w:type="numbering" w:customStyle="1" w:styleId="WW8Num72">
    <w:name w:val="WW8Num72"/>
    <w:basedOn w:val="Bezlisty"/>
    <w:rsid w:val="003F5C09"/>
    <w:pPr>
      <w:numPr>
        <w:numId w:val="5"/>
      </w:numPr>
    </w:pPr>
  </w:style>
  <w:style w:type="character" w:customStyle="1" w:styleId="czeinternetowe">
    <w:name w:val="Łącze internetowe"/>
    <w:rsid w:val="00ED0082"/>
    <w:rPr>
      <w:color w:val="0066CC"/>
      <w:u w:val="single"/>
    </w:rPr>
  </w:style>
  <w:style w:type="paragraph" w:customStyle="1" w:styleId="Akapitzlist1">
    <w:name w:val="Akapit z listą1"/>
    <w:basedOn w:val="Normalny"/>
    <w:qFormat/>
    <w:rsid w:val="00ED0082"/>
    <w:pPr>
      <w:suppressAutoHyphens/>
      <w:spacing w:after="160" w:line="254" w:lineRule="auto"/>
      <w:ind w:left="72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Akapitzlist2">
    <w:name w:val="Akapit z listą2"/>
    <w:basedOn w:val="Normalny"/>
    <w:qFormat/>
    <w:rsid w:val="00ED0082"/>
    <w:pPr>
      <w:suppressAutoHyphens/>
      <w:spacing w:after="160" w:line="254" w:lineRule="auto"/>
      <w:ind w:left="72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NormalnyWeb1">
    <w:name w:val="Normalny (Web)1"/>
    <w:basedOn w:val="Normalny"/>
    <w:qFormat/>
    <w:rsid w:val="00ED0082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sokolka.pl/" TargetMode="External"/><Relationship Id="rId13" Type="http://schemas.openxmlformats.org/officeDocument/2006/relationships/hyperlink" Target="mailto:r.brzozowski@dklapy.pl" TargetMode="External"/><Relationship Id="rId18" Type="http://schemas.openxmlformats.org/officeDocument/2006/relationships/hyperlink" Target="mailto:iod@dklapy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dklapy.pl" TargetMode="External"/><Relationship Id="rId12" Type="http://schemas.openxmlformats.org/officeDocument/2006/relationships/hyperlink" Target="http://www.wyslijto.pl/" TargetMode="External"/><Relationship Id="rId17" Type="http://schemas.openxmlformats.org/officeDocument/2006/relationships/hyperlink" Target="http://www.dklapy.pl/kontakt/" TargetMode="External"/><Relationship Id="rId2" Type="http://schemas.openxmlformats.org/officeDocument/2006/relationships/styles" Target="styles.xml"/><Relationship Id="rId16" Type="http://schemas.openxmlformats.org/officeDocument/2006/relationships/hyperlink" Target="mailto:iod@dklapy.p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transfe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klapy.pl/kontakt/" TargetMode="External"/><Relationship Id="rId10" Type="http://schemas.openxmlformats.org/officeDocument/2006/relationships/hyperlink" Target="mailto:r.brzozowski@dklapy.p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lapinska@dklapy.pl" TargetMode="External"/><Relationship Id="rId14" Type="http://schemas.openxmlformats.org/officeDocument/2006/relationships/hyperlink" Target="mailto:r.brzozowski@dklapy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2298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Links>
    <vt:vector size="12" baseType="variant">
      <vt:variant>
        <vt:i4>5832825</vt:i4>
      </vt:variant>
      <vt:variant>
        <vt:i4>3</vt:i4>
      </vt:variant>
      <vt:variant>
        <vt:i4>0</vt:i4>
      </vt:variant>
      <vt:variant>
        <vt:i4>5</vt:i4>
      </vt:variant>
      <vt:variant>
        <vt:lpwstr>mailto:sekretariat@dklapy.pl</vt:lpwstr>
      </vt:variant>
      <vt:variant>
        <vt:lpwstr/>
      </vt:variant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mailto:dyrektor@dklapy.pl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jerzyb</dc:creator>
  <cp:keywords/>
  <cp:lastModifiedBy>marlenal</cp:lastModifiedBy>
  <cp:revision>2</cp:revision>
  <cp:lastPrinted>2025-10-01T13:10:00Z</cp:lastPrinted>
  <dcterms:created xsi:type="dcterms:W3CDTF">2025-10-01T13:17:00Z</dcterms:created>
  <dcterms:modified xsi:type="dcterms:W3CDTF">2025-10-01T13:17:00Z</dcterms:modified>
</cp:coreProperties>
</file>